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7E42" w14:textId="3BA0467C" w:rsidR="00D860FA" w:rsidRDefault="00092900">
      <w:pPr>
        <w:spacing w:line="259" w:lineRule="auto"/>
      </w:pPr>
      <w:r>
        <w:rPr>
          <w:noProof/>
        </w:rPr>
        <w:drawing>
          <wp:anchor distT="0" distB="0" distL="114300" distR="114300" simplePos="0" relativeHeight="251816960" behindDoc="0" locked="0" layoutInCell="1" allowOverlap="1" wp14:anchorId="0EBCE26F" wp14:editId="5B271D76">
            <wp:simplePos x="0" y="0"/>
            <wp:positionH relativeFrom="margin">
              <wp:align>center</wp:align>
            </wp:positionH>
            <wp:positionV relativeFrom="page">
              <wp:posOffset>203200</wp:posOffset>
            </wp:positionV>
            <wp:extent cx="7145655" cy="4735830"/>
            <wp:effectExtent l="0" t="0" r="0" b="7620"/>
            <wp:wrapNone/>
            <wp:docPr id="21" name="Picture 2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4.JPG"/>
                    <pic:cNvPicPr/>
                  </pic:nvPicPr>
                  <pic:blipFill rotWithShape="1">
                    <a:blip r:embed="rId8">
                      <a:extLst>
                        <a:ext uri="{28A0092B-C50C-407E-A947-70E740481C1C}">
                          <a14:useLocalDpi xmlns:a14="http://schemas.microsoft.com/office/drawing/2010/main" val="0"/>
                        </a:ext>
                      </a:extLst>
                    </a:blip>
                    <a:srcRect t="789" r="8" b="1138"/>
                    <a:stretch/>
                  </pic:blipFill>
                  <pic:spPr bwMode="auto">
                    <a:xfrm>
                      <a:off x="0" y="0"/>
                      <a:ext cx="7145655" cy="473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3BF2">
        <w:rPr>
          <w:noProof/>
        </w:rPr>
        <w:drawing>
          <wp:anchor distT="0" distB="0" distL="114300" distR="114300" simplePos="0" relativeHeight="251741184" behindDoc="0" locked="0" layoutInCell="1" allowOverlap="1" wp14:anchorId="68B56D04" wp14:editId="5D9A21A6">
            <wp:simplePos x="0" y="0"/>
            <wp:positionH relativeFrom="margin">
              <wp:align>left</wp:align>
            </wp:positionH>
            <wp:positionV relativeFrom="paragraph">
              <wp:posOffset>9108010</wp:posOffset>
            </wp:positionV>
            <wp:extent cx="323850" cy="3238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9" cstate="print">
                      <a:extLst>
                        <a:ext uri="{BEBA8EAE-BF5A-486C-A8C5-ECC9F3942E4B}">
                          <a14:imgProps xmlns:a14="http://schemas.microsoft.com/office/drawing/2010/main">
                            <a14:imgLayer r:embed="rId10">
                              <a14:imgEffect>
                                <a14:brightnessContrast bright="100000" contrast="100000"/>
                              </a14:imgEffect>
                            </a14:imgLayer>
                          </a14:imgProps>
                        </a:ext>
                        <a:ext uri="{28A0092B-C50C-407E-A947-70E740481C1C}">
                          <a14:useLocalDpi xmlns:a14="http://schemas.microsoft.com/office/drawing/2010/main" val="0"/>
                        </a:ext>
                      </a:extLst>
                    </a:blip>
                    <a:stretch>
                      <a:fillRect/>
                    </a:stretch>
                  </pic:blipFill>
                  <pic:spPr bwMode="auto">
                    <a:xfrm>
                      <a:off x="0" y="0"/>
                      <a:ext cx="323850" cy="323850"/>
                    </a:xfrm>
                    <a:prstGeom prst="rect">
                      <a:avLst/>
                    </a:prstGeom>
                    <a:noFill/>
                    <a:ln>
                      <a:noFill/>
                    </a:ln>
                  </pic:spPr>
                </pic:pic>
              </a:graphicData>
            </a:graphic>
          </wp:anchor>
        </w:drawing>
      </w:r>
      <w:r w:rsidR="00533BF2">
        <w:rPr>
          <w:rFonts w:ascii="Times New Roman" w:hAnsi="Times New Roman" w:cs="Times New Roman"/>
          <w:noProof/>
          <w:sz w:val="24"/>
          <w:szCs w:val="24"/>
          <w:lang w:eastAsia="en-GB"/>
        </w:rPr>
        <mc:AlternateContent>
          <mc:Choice Requires="wps">
            <w:drawing>
              <wp:anchor distT="0" distB="0" distL="114300" distR="114300" simplePos="0" relativeHeight="251752448" behindDoc="0" locked="0" layoutInCell="1" allowOverlap="1" wp14:anchorId="7048445F" wp14:editId="4719F876">
                <wp:simplePos x="0" y="0"/>
                <wp:positionH relativeFrom="margin">
                  <wp:posOffset>-1216520</wp:posOffset>
                </wp:positionH>
                <wp:positionV relativeFrom="paragraph">
                  <wp:posOffset>9633570</wp:posOffset>
                </wp:positionV>
                <wp:extent cx="2188800" cy="332105"/>
                <wp:effectExtent l="0" t="0" r="0" b="0"/>
                <wp:wrapNone/>
                <wp:docPr id="9" name="Text Box 9"/>
                <wp:cNvGraphicFramePr/>
                <a:graphic xmlns:a="http://schemas.openxmlformats.org/drawingml/2006/main">
                  <a:graphicData uri="http://schemas.microsoft.com/office/word/2010/wordprocessingShape">
                    <wps:wsp>
                      <wps:cNvSpPr txBox="1"/>
                      <wps:spPr>
                        <a:xfrm>
                          <a:off x="0" y="0"/>
                          <a:ext cx="2188800" cy="332105"/>
                        </a:xfrm>
                        <a:prstGeom prst="rect">
                          <a:avLst/>
                        </a:prstGeom>
                        <a:noFill/>
                        <a:ln w="6350">
                          <a:noFill/>
                        </a:ln>
                      </wps:spPr>
                      <wps:txbx>
                        <w:txbxContent>
                          <w:p w14:paraId="55FBEE45" w14:textId="5A9A4CCD" w:rsidR="00D860FA" w:rsidRPr="00847363" w:rsidRDefault="00D860FA" w:rsidP="00D860FA">
                            <w:pPr>
                              <w:rPr>
                                <w:rFonts w:ascii="Century Gothic" w:hAnsi="Century Gothic"/>
                                <w:b/>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048445F" id="_x0000_t202" coordsize="21600,21600" o:spt="202" path="m,l,21600r21600,l21600,xe">
                <v:stroke joinstyle="miter"/>
                <v:path gradientshapeok="t" o:connecttype="rect"/>
              </v:shapetype>
              <v:shape id="Text Box 9" o:spid="_x0000_s1026" type="#_x0000_t202" style="position:absolute;margin-left:-95.8pt;margin-top:758.55pt;width:172.35pt;height:26.1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" filled="f" stroked="f" strokeweight=".5pt">
                <v:textbox>
                  <w:txbxContent>
                    <w:p w14:paraId="55FBEE45" w14:textId="5A9A4CCD" w:rsidR="00D860FA" w:rsidRPr="00847363" w:rsidRDefault="00D860FA" w:rsidP="00D860FA">
                      <w:pPr>
                        <w:rPr>
                          <w:rFonts w:ascii="Century Gothic" w:hAnsi="Century Gothic"/>
                          <w:b/>
                          <w:sz w:val="24"/>
                          <w:szCs w:val="24"/>
                          <w:lang w:val="en-US"/>
                        </w:rPr>
                      </w:pPr>
                    </w:p>
                  </w:txbxContent>
                </v:textbox>
                <w10:wrap anchorx="margin"/>
              </v:shape>
            </w:pict>
          </mc:Fallback>
        </mc:AlternateContent>
      </w:r>
      <w:r w:rsidR="00533BF2">
        <w:rPr>
          <w:noProof/>
        </w:rPr>
        <w:drawing>
          <wp:anchor distT="0" distB="0" distL="114300" distR="114300" simplePos="0" relativeHeight="251743232" behindDoc="0" locked="0" layoutInCell="1" allowOverlap="1" wp14:anchorId="7F83DA07" wp14:editId="05B83220">
            <wp:simplePos x="0" y="0"/>
            <wp:positionH relativeFrom="margin">
              <wp:align>center</wp:align>
            </wp:positionH>
            <wp:positionV relativeFrom="paragraph">
              <wp:posOffset>9129395</wp:posOffset>
            </wp:positionV>
            <wp:extent cx="290195" cy="29019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11" cstate="print">
                      <a:extLst>
                        <a:ext uri="{BEBA8EAE-BF5A-486C-A8C5-ECC9F3942E4B}">
                          <a14:imgProps xmlns:a14="http://schemas.microsoft.com/office/drawing/2010/main">
                            <a14:imgLayer r:embed="rId12">
                              <a14:imgEffect>
                                <a14:brightnessContrast bright="100000" contrast="100000"/>
                              </a14:imgEffect>
                            </a14:imgLayer>
                          </a14:imgProps>
                        </a:ext>
                        <a:ext uri="{28A0092B-C50C-407E-A947-70E740481C1C}">
                          <a14:useLocalDpi xmlns:a14="http://schemas.microsoft.com/office/drawing/2010/main" val="0"/>
                        </a:ext>
                      </a:extLst>
                    </a:blip>
                    <a:stretch>
                      <a:fillRect/>
                    </a:stretch>
                  </pic:blipFill>
                  <pic:spPr bwMode="auto">
                    <a:xfrm>
                      <a:off x="0" y="0"/>
                      <a:ext cx="290195" cy="290195"/>
                    </a:xfrm>
                    <a:prstGeom prst="rect">
                      <a:avLst/>
                    </a:prstGeom>
                    <a:noFill/>
                    <a:ln>
                      <a:noFill/>
                    </a:ln>
                  </pic:spPr>
                </pic:pic>
              </a:graphicData>
            </a:graphic>
          </wp:anchor>
        </w:drawing>
      </w:r>
      <w:r w:rsidR="00533BF2">
        <w:rPr>
          <w:noProof/>
        </w:rPr>
        <w:drawing>
          <wp:anchor distT="0" distB="0" distL="114300" distR="114300" simplePos="0" relativeHeight="251745280" behindDoc="0" locked="0" layoutInCell="1" allowOverlap="1" wp14:anchorId="03249833" wp14:editId="6072A2CD">
            <wp:simplePos x="0" y="0"/>
            <wp:positionH relativeFrom="rightMargin">
              <wp:align>left</wp:align>
            </wp:positionH>
            <wp:positionV relativeFrom="paragraph">
              <wp:posOffset>9118795</wp:posOffset>
            </wp:positionV>
            <wp:extent cx="305435" cy="30543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13" cstate="print">
                      <a:extLst>
                        <a:ext uri="{BEBA8EAE-BF5A-486C-A8C5-ECC9F3942E4B}">
                          <a14:imgProps xmlns:a14="http://schemas.microsoft.com/office/drawing/2010/main">
                            <a14:imgLayer r:embed="rId14">
                              <a14:imgEffect>
                                <a14:brightnessContrast bright="100000" contrast="100000"/>
                              </a14:imgEffect>
                            </a14:imgLayer>
                          </a14:imgProps>
                        </a:ext>
                        <a:ext uri="{28A0092B-C50C-407E-A947-70E740481C1C}">
                          <a14:useLocalDpi xmlns:a14="http://schemas.microsoft.com/office/drawing/2010/main" val="0"/>
                        </a:ext>
                      </a:extLst>
                    </a:blip>
                    <a:stretch>
                      <a:fillRect/>
                    </a:stretch>
                  </pic:blipFill>
                  <pic:spPr bwMode="auto">
                    <a:xfrm>
                      <a:off x="0" y="0"/>
                      <a:ext cx="305435" cy="305435"/>
                    </a:xfrm>
                    <a:prstGeom prst="rect">
                      <a:avLst/>
                    </a:prstGeom>
                    <a:noFill/>
                    <a:ln>
                      <a:noFill/>
                    </a:ln>
                  </pic:spPr>
                </pic:pic>
              </a:graphicData>
            </a:graphic>
          </wp:anchor>
        </w:drawing>
      </w:r>
      <w:r w:rsidR="00533BF2">
        <w:rPr>
          <w:noProof/>
        </w:rPr>
        <w:drawing>
          <wp:anchor distT="0" distB="0" distL="114300" distR="114300" simplePos="0" relativeHeight="251811840" behindDoc="0" locked="0" layoutInCell="1" allowOverlap="1" wp14:anchorId="3FF94158" wp14:editId="283D0846">
            <wp:simplePos x="0" y="0"/>
            <wp:positionH relativeFrom="margin">
              <wp:posOffset>1663135</wp:posOffset>
            </wp:positionH>
            <wp:positionV relativeFrom="paragraph">
              <wp:posOffset>5565325</wp:posOffset>
            </wp:positionV>
            <wp:extent cx="2713355" cy="2209800"/>
            <wp:effectExtent l="0" t="0" r="0" b="0"/>
            <wp:wrapSquare wrapText="bothSides"/>
            <wp:docPr id="3" name="Picture 3" descr="A blue house shaped key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house shaped key with white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3355" cy="2209800"/>
                    </a:xfrm>
                    <a:prstGeom prst="rect">
                      <a:avLst/>
                    </a:prstGeom>
                    <a:noFill/>
                  </pic:spPr>
                </pic:pic>
              </a:graphicData>
            </a:graphic>
            <wp14:sizeRelH relativeFrom="margin">
              <wp14:pctWidth>0</wp14:pctWidth>
            </wp14:sizeRelH>
            <wp14:sizeRelV relativeFrom="margin">
              <wp14:pctHeight>0</wp14:pctHeight>
            </wp14:sizeRelV>
          </wp:anchor>
        </w:drawing>
      </w:r>
      <w:r w:rsidR="009F30CA">
        <w:rPr>
          <w:noProof/>
        </w:rPr>
        <mc:AlternateContent>
          <mc:Choice Requires="wps">
            <w:drawing>
              <wp:anchor distT="0" distB="0" distL="114300" distR="114300" simplePos="0" relativeHeight="251808768" behindDoc="0" locked="0" layoutInCell="1" allowOverlap="1" wp14:anchorId="5AEFEB1E" wp14:editId="09E8FB65">
                <wp:simplePos x="0" y="0"/>
                <wp:positionH relativeFrom="column">
                  <wp:posOffset>-756000</wp:posOffset>
                </wp:positionH>
                <wp:positionV relativeFrom="paragraph">
                  <wp:posOffset>8301600</wp:posOffset>
                </wp:positionV>
                <wp:extent cx="7247255" cy="424705"/>
                <wp:effectExtent l="0" t="0" r="10795" b="13970"/>
                <wp:wrapNone/>
                <wp:docPr id="687388770" name="Text Box 11"/>
                <wp:cNvGraphicFramePr/>
                <a:graphic xmlns:a="http://schemas.openxmlformats.org/drawingml/2006/main">
                  <a:graphicData uri="http://schemas.microsoft.com/office/word/2010/wordprocessingShape">
                    <wps:wsp>
                      <wps:cNvSpPr txBox="1"/>
                      <wps:spPr>
                        <a:xfrm>
                          <a:off x="0" y="0"/>
                          <a:ext cx="7247255" cy="424705"/>
                        </a:xfrm>
                        <a:prstGeom prst="rect">
                          <a:avLst/>
                        </a:prstGeom>
                        <a:solidFill>
                          <a:schemeClr val="tx1">
                            <a:lumMod val="65000"/>
                            <a:lumOff val="35000"/>
                          </a:schemeClr>
                        </a:solidFill>
                        <a:ln w="6350">
                          <a:solidFill>
                            <a:prstClr val="black"/>
                          </a:solidFill>
                        </a:ln>
                      </wps:spPr>
                      <wps:txbx>
                        <w:txbxContent>
                          <w:p w14:paraId="621C4009" w14:textId="0233F7E1" w:rsidR="00300595" w:rsidRPr="00300595" w:rsidRDefault="00300595">
                            <w:pPr>
                              <w:rPr>
                                <w:b/>
                                <w:bCs/>
                                <w:color w:val="FFFFFF" w:themeColor="background1"/>
                                <w:sz w:val="28"/>
                                <w:szCs w:val="28"/>
                              </w:rPr>
                            </w:pPr>
                            <w:r w:rsidRPr="00300595">
                              <w:rPr>
                                <w:b/>
                                <w:bCs/>
                                <w:color w:val="FFFFFF" w:themeColor="background1"/>
                                <w:sz w:val="28"/>
                                <w:szCs w:val="28"/>
                              </w:rPr>
                              <w:t xml:space="preserve">Council tax Band- </w:t>
                            </w:r>
                            <w:proofErr w:type="gramStart"/>
                            <w:r w:rsidRPr="00300595">
                              <w:rPr>
                                <w:b/>
                                <w:bCs/>
                                <w:color w:val="FFFFFF" w:themeColor="background1"/>
                                <w:sz w:val="28"/>
                                <w:szCs w:val="28"/>
                              </w:rPr>
                              <w:t>A</w:t>
                            </w:r>
                            <w:proofErr w:type="gramEnd"/>
                            <w:r>
                              <w:rPr>
                                <w:b/>
                                <w:bCs/>
                                <w:color w:val="FFFFFF" w:themeColor="background1"/>
                                <w:sz w:val="28"/>
                                <w:szCs w:val="28"/>
                              </w:rPr>
                              <w:t xml:space="preserve">                                                                                                   EPC Rated Band-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FEB1E" id="_x0000_t202" coordsize="21600,21600" o:spt="202" path="m,l,21600r21600,l21600,xe">
                <v:stroke joinstyle="miter"/>
                <v:path gradientshapeok="t" o:connecttype="rect"/>
              </v:shapetype>
              <v:shape id="Text Box 11" o:spid="_x0000_s1027" type="#_x0000_t202" style="position:absolute;margin-left:-59.55pt;margin-top:653.65pt;width:570.65pt;height:33.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" fillcolor="#5a5a5a [2109]" strokeweight=".5pt">
                <v:textbox>
                  <w:txbxContent>
                    <w:p w14:paraId="621C4009" w14:textId="0233F7E1" w:rsidR="00300595" w:rsidRPr="00300595" w:rsidRDefault="00300595">
                      <w:pPr>
                        <w:rPr>
                          <w:b/>
                          <w:bCs/>
                          <w:color w:val="FFFFFF" w:themeColor="background1"/>
                          <w:sz w:val="28"/>
                          <w:szCs w:val="28"/>
                        </w:rPr>
                      </w:pPr>
                      <w:r w:rsidRPr="00300595">
                        <w:rPr>
                          <w:b/>
                          <w:bCs/>
                          <w:color w:val="FFFFFF" w:themeColor="background1"/>
                          <w:sz w:val="28"/>
                          <w:szCs w:val="28"/>
                        </w:rPr>
                        <w:t xml:space="preserve">Council tax Band- </w:t>
                      </w:r>
                      <w:proofErr w:type="gramStart"/>
                      <w:r w:rsidRPr="00300595">
                        <w:rPr>
                          <w:b/>
                          <w:bCs/>
                          <w:color w:val="FFFFFF" w:themeColor="background1"/>
                          <w:sz w:val="28"/>
                          <w:szCs w:val="28"/>
                        </w:rPr>
                        <w:t>A</w:t>
                      </w:r>
                      <w:proofErr w:type="gramEnd"/>
                      <w:r>
                        <w:rPr>
                          <w:b/>
                          <w:bCs/>
                          <w:color w:val="FFFFFF" w:themeColor="background1"/>
                          <w:sz w:val="28"/>
                          <w:szCs w:val="28"/>
                        </w:rPr>
                        <w:t xml:space="preserve">                                                                                                   EPC Rated Band- D</w:t>
                      </w:r>
                    </w:p>
                  </w:txbxContent>
                </v:textbox>
              </v:shape>
            </w:pict>
          </mc:Fallback>
        </mc:AlternateContent>
      </w:r>
      <w:r w:rsidR="00300595">
        <w:rPr>
          <w:rFonts w:ascii="Times New Roman" w:hAnsi="Times New Roman" w:cs="Times New Roman"/>
          <w:noProof/>
          <w:sz w:val="24"/>
          <w:szCs w:val="24"/>
          <w:lang w:eastAsia="en-GB"/>
        </w:rPr>
        <mc:AlternateContent>
          <mc:Choice Requires="wps">
            <w:drawing>
              <wp:anchor distT="0" distB="0" distL="114300" distR="114300" simplePos="0" relativeHeight="251738112" behindDoc="0" locked="0" layoutInCell="1" allowOverlap="1" wp14:anchorId="47998D1D" wp14:editId="55D318FC">
                <wp:simplePos x="0" y="0"/>
                <wp:positionH relativeFrom="margin">
                  <wp:posOffset>-763200</wp:posOffset>
                </wp:positionH>
                <wp:positionV relativeFrom="page">
                  <wp:posOffset>9964800</wp:posOffset>
                </wp:positionV>
                <wp:extent cx="7251700" cy="503400"/>
                <wp:effectExtent l="0" t="0" r="6350" b="0"/>
                <wp:wrapNone/>
                <wp:docPr id="6" name="Rectangle 6"/>
                <wp:cNvGraphicFramePr/>
                <a:graphic xmlns:a="http://schemas.openxmlformats.org/drawingml/2006/main">
                  <a:graphicData uri="http://schemas.microsoft.com/office/word/2010/wordprocessingShape">
                    <wps:wsp>
                      <wps:cNvSpPr/>
                      <wps:spPr>
                        <a:xfrm>
                          <a:off x="0" y="0"/>
                          <a:ext cx="7251700" cy="5034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ADC183" w14:textId="6F5B365A" w:rsidR="00300595" w:rsidRPr="00300595" w:rsidRDefault="00300595" w:rsidP="00300595">
                            <w:pPr>
                              <w:rPr>
                                <w:b/>
                                <w:bCs/>
                                <w:sz w:val="32"/>
                                <w:szCs w:val="32"/>
                              </w:rPr>
                            </w:pPr>
                            <w:r>
                              <w:rPr>
                                <w:sz w:val="28"/>
                                <w:szCs w:val="28"/>
                              </w:rPr>
                              <w:t xml:space="preserve">     </w:t>
                            </w:r>
                            <w:r w:rsidRPr="00300595">
                              <w:rPr>
                                <w:b/>
                                <w:bCs/>
                                <w:sz w:val="48"/>
                                <w:szCs w:val="48"/>
                              </w:rPr>
                              <w:t xml:space="preserve"> </w:t>
                            </w:r>
                            <w:r w:rsidRPr="00300595">
                              <w:rPr>
                                <w:b/>
                                <w:bCs/>
                                <w:sz w:val="32"/>
                                <w:szCs w:val="32"/>
                              </w:rPr>
                              <w:t xml:space="preserve"> 1</w:t>
                            </w:r>
                            <w:r>
                              <w:rPr>
                                <w:b/>
                                <w:bCs/>
                                <w:sz w:val="32"/>
                                <w:szCs w:val="32"/>
                              </w:rPr>
                              <w:t xml:space="preserve">                                                           1                                                              1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98D1D" id="Rectangle 6" o:spid="_x0000_s1028" style="position:absolute;margin-left:-60.1pt;margin-top:784.65pt;width:571pt;height:39.6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" fillcolor="#5a5a5a [2109]" stroked="f" strokeweight="1pt">
                <v:textbox>
                  <w:txbxContent>
                    <w:p w14:paraId="10ADC183" w14:textId="6F5B365A" w:rsidR="00300595" w:rsidRPr="00300595" w:rsidRDefault="00300595" w:rsidP="00300595">
                      <w:pPr>
                        <w:rPr>
                          <w:b/>
                          <w:bCs/>
                          <w:sz w:val="32"/>
                          <w:szCs w:val="32"/>
                        </w:rPr>
                      </w:pPr>
                      <w:r>
                        <w:rPr>
                          <w:sz w:val="28"/>
                          <w:szCs w:val="28"/>
                        </w:rPr>
                        <w:t xml:space="preserve">     </w:t>
                      </w:r>
                      <w:r w:rsidRPr="00300595">
                        <w:rPr>
                          <w:b/>
                          <w:bCs/>
                          <w:sz w:val="48"/>
                          <w:szCs w:val="48"/>
                        </w:rPr>
                        <w:t xml:space="preserve"> </w:t>
                      </w:r>
                      <w:r w:rsidRPr="00300595">
                        <w:rPr>
                          <w:b/>
                          <w:bCs/>
                          <w:sz w:val="32"/>
                          <w:szCs w:val="32"/>
                        </w:rPr>
                        <w:t xml:space="preserve"> 1</w:t>
                      </w:r>
                      <w:r>
                        <w:rPr>
                          <w:b/>
                          <w:bCs/>
                          <w:sz w:val="32"/>
                          <w:szCs w:val="32"/>
                        </w:rPr>
                        <w:t xml:space="preserve">                                                           1                                                              1</w:t>
                      </w:r>
                    </w:p>
                  </w:txbxContent>
                </v:textbox>
                <w10:wrap anchorx="margin" anchory="page"/>
              </v:rect>
            </w:pict>
          </mc:Fallback>
        </mc:AlternateContent>
      </w:r>
      <w:r w:rsidR="00EB1BFF">
        <w:rPr>
          <w:rFonts w:ascii="Times New Roman" w:hAnsi="Times New Roman" w:cs="Times New Roman"/>
          <w:noProof/>
          <w:sz w:val="24"/>
          <w:szCs w:val="24"/>
          <w:lang w:eastAsia="en-GB"/>
        </w:rPr>
        <mc:AlternateContent>
          <mc:Choice Requires="wps">
            <w:drawing>
              <wp:anchor distT="0" distB="0" distL="114300" distR="114300" simplePos="0" relativeHeight="251747328" behindDoc="0" locked="0" layoutInCell="1" allowOverlap="1" wp14:anchorId="6BB99D57" wp14:editId="0B330CD5">
                <wp:simplePos x="0" y="0"/>
                <wp:positionH relativeFrom="column">
                  <wp:posOffset>2505076</wp:posOffset>
                </wp:positionH>
                <wp:positionV relativeFrom="page">
                  <wp:posOffset>8115300</wp:posOffset>
                </wp:positionV>
                <wp:extent cx="3905250" cy="295275"/>
                <wp:effectExtent l="0" t="0" r="0" b="0"/>
                <wp:wrapNone/>
                <wp:docPr id="8" name="Text Box 8"/>
                <wp:cNvGraphicFramePr/>
                <a:graphic xmlns:a="http://schemas.openxmlformats.org/drawingml/2006/main">
                  <a:graphicData uri="http://schemas.microsoft.com/office/word/2010/wordprocessingShape">
                    <wps:wsp>
                      <wps:cNvSpPr txBox="1"/>
                      <wps:spPr>
                        <a:xfrm>
                          <a:off x="0" y="0"/>
                          <a:ext cx="3905250" cy="295275"/>
                        </a:xfrm>
                        <a:prstGeom prst="rect">
                          <a:avLst/>
                        </a:prstGeom>
                        <a:noFill/>
                        <a:ln w="6350">
                          <a:noFill/>
                        </a:ln>
                      </wps:spPr>
                      <wps:txbx>
                        <w:txbxContent>
                          <w:p w14:paraId="4AD6102F" w14:textId="1DC3567B" w:rsidR="00D860FA" w:rsidRPr="00E87DFA" w:rsidRDefault="00EB1BFF" w:rsidP="00D860FA">
                            <w:pPr>
                              <w:spacing w:after="60" w:line="240" w:lineRule="auto"/>
                              <w:jc w:val="right"/>
                              <w:rPr>
                                <w:rFonts w:ascii="Century Gothic" w:hAnsi="Century Gothic"/>
                                <w:b/>
                                <w:noProof/>
                                <w:color w:val="FFFFFF" w:themeColor="background1"/>
                                <w:sz w:val="24"/>
                                <w:szCs w:val="24"/>
                              </w:rPr>
                            </w:pPr>
                            <w:r w:rsidRPr="00E87DFA">
                              <w:rPr>
                                <w:rFonts w:ascii="Century Gothic" w:eastAsia="Times New Roman" w:hAnsi="Century Gothic" w:cs="Times New Roman"/>
                                <w:b/>
                                <w:noProof/>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99D57" id="Text Box 8" o:spid="_x0000_s1029" type="#_x0000_t202" style="position:absolute;margin-left:197.25pt;margin-top:639pt;width:307.5pt;height:23.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" filled="f" stroked="f" strokeweight=".5pt">
                <v:textbox>
                  <w:txbxContent>
                    <w:p w14:paraId="4AD6102F" w14:textId="1DC3567B" w:rsidR="00D860FA" w:rsidRPr="00E87DFA" w:rsidRDefault="00EB1BFF" w:rsidP="00D860FA">
                      <w:pPr>
                        <w:spacing w:after="60" w:line="240" w:lineRule="auto"/>
                        <w:jc w:val="right"/>
                        <w:rPr>
                          <w:rFonts w:ascii="Century Gothic" w:hAnsi="Century Gothic"/>
                          <w:b/>
                          <w:noProof/>
                          <w:color w:val="FFFFFF" w:themeColor="background1"/>
                          <w:sz w:val="24"/>
                          <w:szCs w:val="24"/>
                        </w:rPr>
                      </w:pPr>
                      <w:r w:rsidRPr="00E87DFA">
                        <w:rPr>
                          <w:rFonts w:ascii="Century Gothic" w:eastAsia="Times New Roman" w:hAnsi="Century Gothic" w:cs="Times New Roman"/>
                          <w:b/>
                          <w:noProof/>
                          <w:color w:val="FFFFFF" w:themeColor="background1"/>
                          <w:sz w:val="24"/>
                          <w:szCs w:val="24"/>
                        </w:rPr>
                        <w:t xml:space="preserve">    </w:t>
                      </w:r>
                    </w:p>
                  </w:txbxContent>
                </v:textbox>
                <w10:wrap anchory="page"/>
              </v:shape>
            </w:pict>
          </mc:Fallback>
        </mc:AlternateContent>
      </w:r>
      <w:r w:rsidR="00FC6BBE">
        <w:rPr>
          <w:noProof/>
        </w:rPr>
        <mc:AlternateContent>
          <mc:Choice Requires="wps">
            <w:drawing>
              <wp:anchor distT="0" distB="0" distL="114300" distR="114300" simplePos="0" relativeHeight="251740160" behindDoc="0" locked="0" layoutInCell="1" allowOverlap="1" wp14:anchorId="787E7304" wp14:editId="57E55F36">
                <wp:simplePos x="0" y="0"/>
                <wp:positionH relativeFrom="column">
                  <wp:posOffset>-352425</wp:posOffset>
                </wp:positionH>
                <wp:positionV relativeFrom="paragraph">
                  <wp:posOffset>7219950</wp:posOffset>
                </wp:positionV>
                <wp:extent cx="528955" cy="341630"/>
                <wp:effectExtent l="0" t="0" r="0" b="1270"/>
                <wp:wrapNone/>
                <wp:docPr id="40" name="Text Box 9"/>
                <wp:cNvGraphicFramePr/>
                <a:graphic xmlns:a="http://schemas.openxmlformats.org/drawingml/2006/main">
                  <a:graphicData uri="http://schemas.microsoft.com/office/word/2010/wordprocessingShape">
                    <wps:wsp>
                      <wps:cNvSpPr txBox="1"/>
                      <wps:spPr>
                        <a:xfrm>
                          <a:off x="0" y="0"/>
                          <a:ext cx="528955" cy="341630"/>
                        </a:xfrm>
                        <a:prstGeom prst="rect">
                          <a:avLst/>
                        </a:prstGeom>
                        <a:noFill/>
                        <a:ln w="6350">
                          <a:noFill/>
                        </a:ln>
                      </wps:spPr>
                      <wps:txbx>
                        <w:txbxContent>
                          <w:p w14:paraId="4491BD81" w14:textId="77777777" w:rsidR="00D860FA" w:rsidRPr="00E87DFA" w:rsidRDefault="00D860FA" w:rsidP="00D860FA">
                            <w:pPr>
                              <w:spacing w:after="100" w:afterAutospacing="1" w:line="240" w:lineRule="auto"/>
                              <w:rPr>
                                <w:rFonts w:ascii="Century Gothic" w:hAnsi="Century Gothic"/>
                                <w:b/>
                                <w:noProof/>
                                <w:color w:val="FFFFFF" w:themeColor="background1"/>
                                <w:sz w:val="24"/>
                                <w:szCs w:val="24"/>
                              </w:rPr>
                            </w:pPr>
                            <w:r w:rsidRPr="00E87DFA">
                              <w:rPr>
                                <w:rFonts w:ascii="Century Gothic" w:hAnsi="Century Gothic"/>
                                <w:b/>
                                <w:noProof/>
                                <w:color w:val="FFFFFF" w:themeColor="background1"/>
                                <w:sz w:val="24"/>
                                <w:szCs w:val="24"/>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7E7304" id="_x0000_s1030" type="#_x0000_t202" style="position:absolute;margin-left:-27.75pt;margin-top:568.5pt;width:41.65pt;height:26.9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" filled="f" stroked="f" strokeweight=".5pt">
                <v:textbox>
                  <w:txbxContent>
                    <w:p w14:paraId="4491BD81" w14:textId="77777777" w:rsidR="00D860FA" w:rsidRPr="00E87DFA" w:rsidRDefault="00D860FA" w:rsidP="00D860FA">
                      <w:pPr>
                        <w:spacing w:after="100" w:afterAutospacing="1" w:line="240" w:lineRule="auto"/>
                        <w:rPr>
                          <w:rFonts w:ascii="Century Gothic" w:hAnsi="Century Gothic"/>
                          <w:b/>
                          <w:noProof/>
                          <w:color w:val="FFFFFF" w:themeColor="background1"/>
                          <w:sz w:val="24"/>
                          <w:szCs w:val="24"/>
                        </w:rPr>
                      </w:pPr>
                      <w:r w:rsidRPr="00E87DFA">
                        <w:rPr>
                          <w:rFonts w:ascii="Century Gothic" w:hAnsi="Century Gothic"/>
                          <w:b/>
                          <w:noProof/>
                          <w:color w:val="FFFFFF" w:themeColor="background1"/>
                          <w:sz w:val="24"/>
                          <w:szCs w:val="24"/>
                        </w:rPr>
                        <w:t>1</w:t>
                      </w:r>
                    </w:p>
                  </w:txbxContent>
                </v:textbox>
              </v:shape>
            </w:pict>
          </mc:Fallback>
        </mc:AlternateContent>
      </w:r>
      <w:r w:rsidR="00FC6BBE">
        <w:rPr>
          <w:noProof/>
        </w:rPr>
        <mc:AlternateContent>
          <mc:Choice Requires="wps">
            <w:drawing>
              <wp:anchor distT="0" distB="0" distL="114300" distR="114300" simplePos="0" relativeHeight="251742208" behindDoc="0" locked="0" layoutInCell="1" allowOverlap="1" wp14:anchorId="48D40E61" wp14:editId="4C6953C2">
                <wp:simplePos x="0" y="0"/>
                <wp:positionH relativeFrom="column">
                  <wp:posOffset>485775</wp:posOffset>
                </wp:positionH>
                <wp:positionV relativeFrom="paragraph">
                  <wp:posOffset>7219950</wp:posOffset>
                </wp:positionV>
                <wp:extent cx="528955" cy="341630"/>
                <wp:effectExtent l="0" t="0" r="0" b="1270"/>
                <wp:wrapNone/>
                <wp:docPr id="42" name="Text Box 17"/>
                <wp:cNvGraphicFramePr/>
                <a:graphic xmlns:a="http://schemas.openxmlformats.org/drawingml/2006/main">
                  <a:graphicData uri="http://schemas.microsoft.com/office/word/2010/wordprocessingShape">
                    <wps:wsp>
                      <wps:cNvSpPr txBox="1"/>
                      <wps:spPr>
                        <a:xfrm>
                          <a:off x="0" y="0"/>
                          <a:ext cx="528955" cy="341630"/>
                        </a:xfrm>
                        <a:prstGeom prst="rect">
                          <a:avLst/>
                        </a:prstGeom>
                        <a:noFill/>
                        <a:ln w="6350">
                          <a:noFill/>
                        </a:ln>
                      </wps:spPr>
                      <wps:txbx>
                        <w:txbxContent>
                          <w:p w14:paraId="302134DD" w14:textId="77777777" w:rsidR="00D860FA" w:rsidRPr="00E87DFA" w:rsidRDefault="00D860FA" w:rsidP="00D860FA">
                            <w:pPr>
                              <w:spacing w:after="100" w:afterAutospacing="1" w:line="240" w:lineRule="auto"/>
                              <w:rPr>
                                <w:rFonts w:ascii="Century Gothic" w:hAnsi="Century Gothic"/>
                                <w:b/>
                                <w:noProof/>
                                <w:color w:val="FFFFFF" w:themeColor="background1"/>
                                <w:sz w:val="24"/>
                                <w:szCs w:val="24"/>
                              </w:rPr>
                            </w:pPr>
                            <w:r w:rsidRPr="00E87DFA">
                              <w:rPr>
                                <w:rFonts w:ascii="Century Gothic" w:hAnsi="Century Gothic"/>
                                <w:b/>
                                <w:noProof/>
                                <w:color w:val="FFFFFF" w:themeColor="background1"/>
                                <w:sz w:val="24"/>
                                <w:szCs w:val="24"/>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D40E61" id="Text Box 17" o:spid="_x0000_s1031" type="#_x0000_t202" style="position:absolute;margin-left:38.25pt;margin-top:568.5pt;width:41.65pt;height:26.9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" filled="f" stroked="f" strokeweight=".5pt">
                <v:textbox>
                  <w:txbxContent>
                    <w:p w14:paraId="302134DD" w14:textId="77777777" w:rsidR="00D860FA" w:rsidRPr="00E87DFA" w:rsidRDefault="00D860FA" w:rsidP="00D860FA">
                      <w:pPr>
                        <w:spacing w:after="100" w:afterAutospacing="1" w:line="240" w:lineRule="auto"/>
                        <w:rPr>
                          <w:rFonts w:ascii="Century Gothic" w:hAnsi="Century Gothic"/>
                          <w:b/>
                          <w:noProof/>
                          <w:color w:val="FFFFFF" w:themeColor="background1"/>
                          <w:sz w:val="24"/>
                          <w:szCs w:val="24"/>
                        </w:rPr>
                      </w:pPr>
                      <w:r w:rsidRPr="00E87DFA">
                        <w:rPr>
                          <w:rFonts w:ascii="Century Gothic" w:hAnsi="Century Gothic"/>
                          <w:b/>
                          <w:noProof/>
                          <w:color w:val="FFFFFF" w:themeColor="background1"/>
                          <w:sz w:val="24"/>
                          <w:szCs w:val="24"/>
                        </w:rPr>
                        <w:t>1</w:t>
                      </w:r>
                    </w:p>
                  </w:txbxContent>
                </v:textbox>
              </v:shape>
            </w:pict>
          </mc:Fallback>
        </mc:AlternateContent>
      </w:r>
      <w:r w:rsidR="00FC6BBE">
        <w:rPr>
          <w:noProof/>
        </w:rPr>
        <mc:AlternateContent>
          <mc:Choice Requires="wps">
            <w:drawing>
              <wp:anchor distT="0" distB="0" distL="114300" distR="114300" simplePos="0" relativeHeight="251744256" behindDoc="0" locked="0" layoutInCell="1" allowOverlap="1" wp14:anchorId="699E0219" wp14:editId="5EEAAC64">
                <wp:simplePos x="0" y="0"/>
                <wp:positionH relativeFrom="column">
                  <wp:posOffset>1362075</wp:posOffset>
                </wp:positionH>
                <wp:positionV relativeFrom="paragraph">
                  <wp:posOffset>7200900</wp:posOffset>
                </wp:positionV>
                <wp:extent cx="528955" cy="341630"/>
                <wp:effectExtent l="0" t="0" r="0" b="1270"/>
                <wp:wrapNone/>
                <wp:docPr id="44" name="Text Box 22"/>
                <wp:cNvGraphicFramePr/>
                <a:graphic xmlns:a="http://schemas.openxmlformats.org/drawingml/2006/main">
                  <a:graphicData uri="http://schemas.microsoft.com/office/word/2010/wordprocessingShape">
                    <wps:wsp>
                      <wps:cNvSpPr txBox="1"/>
                      <wps:spPr>
                        <a:xfrm>
                          <a:off x="0" y="0"/>
                          <a:ext cx="528955" cy="341630"/>
                        </a:xfrm>
                        <a:prstGeom prst="rect">
                          <a:avLst/>
                        </a:prstGeom>
                        <a:noFill/>
                        <a:ln w="6350">
                          <a:noFill/>
                        </a:ln>
                      </wps:spPr>
                      <wps:txbx>
                        <w:txbxContent>
                          <w:p w14:paraId="6552BD15" w14:textId="77777777" w:rsidR="00D860FA" w:rsidRPr="00E87DFA" w:rsidRDefault="00D860FA" w:rsidP="00D860FA">
                            <w:pPr>
                              <w:spacing w:after="100" w:afterAutospacing="1" w:line="240" w:lineRule="auto"/>
                              <w:rPr>
                                <w:rFonts w:ascii="Century Gothic" w:hAnsi="Century Gothic"/>
                                <w:b/>
                                <w:noProof/>
                                <w:color w:val="FFFFFF" w:themeColor="background1"/>
                                <w:sz w:val="24"/>
                                <w:szCs w:val="24"/>
                              </w:rPr>
                            </w:pPr>
                            <w:r w:rsidRPr="00E87DFA">
                              <w:rPr>
                                <w:rFonts w:ascii="Century Gothic" w:hAnsi="Century Gothic"/>
                                <w:b/>
                                <w:noProof/>
                                <w:color w:val="FFFFFF" w:themeColor="background1"/>
                                <w:sz w:val="24"/>
                                <w:szCs w:val="24"/>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9E0219" id="Text Box 22" o:spid="_x0000_s1032" type="#_x0000_t202" style="position:absolute;margin-left:107.25pt;margin-top:567pt;width:41.65pt;height:26.9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" filled="f" stroked="f" strokeweight=".5pt">
                <v:textbox>
                  <w:txbxContent>
                    <w:p w14:paraId="6552BD15" w14:textId="77777777" w:rsidR="00D860FA" w:rsidRPr="00E87DFA" w:rsidRDefault="00D860FA" w:rsidP="00D860FA">
                      <w:pPr>
                        <w:spacing w:after="100" w:afterAutospacing="1" w:line="240" w:lineRule="auto"/>
                        <w:rPr>
                          <w:rFonts w:ascii="Century Gothic" w:hAnsi="Century Gothic"/>
                          <w:b/>
                          <w:noProof/>
                          <w:color w:val="FFFFFF" w:themeColor="background1"/>
                          <w:sz w:val="24"/>
                          <w:szCs w:val="24"/>
                        </w:rPr>
                      </w:pPr>
                      <w:r w:rsidRPr="00E87DFA">
                        <w:rPr>
                          <w:rFonts w:ascii="Century Gothic" w:hAnsi="Century Gothic"/>
                          <w:b/>
                          <w:noProof/>
                          <w:color w:val="FFFFFF" w:themeColor="background1"/>
                          <w:sz w:val="24"/>
                          <w:szCs w:val="24"/>
                        </w:rPr>
                        <w:t>1</w:t>
                      </w:r>
                    </w:p>
                  </w:txbxContent>
                </v:textbox>
              </v:shape>
            </w:pict>
          </mc:Fallback>
        </mc:AlternateContent>
      </w:r>
      <w:r w:rsidR="00D860FA">
        <w:rPr>
          <w:noProof/>
        </w:rPr>
        <mc:AlternateContent>
          <mc:Choice Requires="wps">
            <w:drawing>
              <wp:anchor distT="0" distB="0" distL="114300" distR="114300" simplePos="0" relativeHeight="251643902" behindDoc="0" locked="0" layoutInCell="1" allowOverlap="1" wp14:anchorId="2FC07684" wp14:editId="17A45AA0">
                <wp:simplePos x="0" y="0"/>
                <wp:positionH relativeFrom="margin">
                  <wp:posOffset>-765810</wp:posOffset>
                </wp:positionH>
                <wp:positionV relativeFrom="page">
                  <wp:posOffset>5038725</wp:posOffset>
                </wp:positionV>
                <wp:extent cx="7251700" cy="1143000"/>
                <wp:effectExtent l="0" t="0" r="6350" b="0"/>
                <wp:wrapNone/>
                <wp:docPr id="24" name="Rectangle 24"/>
                <wp:cNvGraphicFramePr/>
                <a:graphic xmlns:a="http://schemas.openxmlformats.org/drawingml/2006/main">
                  <a:graphicData uri="http://schemas.microsoft.com/office/word/2010/wordprocessingShape">
                    <wps:wsp>
                      <wps:cNvSpPr/>
                      <wps:spPr>
                        <a:xfrm>
                          <a:off x="0" y="0"/>
                          <a:ext cx="7251700" cy="11430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B7F2C" id="Rectangle 24" o:spid="_x0000_s1026" style="position:absolute;margin-left:-60.3pt;margin-top:396.75pt;width:571pt;height:90pt;z-index:25164390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" fillcolor="#5a5a5a [2109]" stroked="f" strokeweight="1pt">
                <w10:wrap anchorx="margin" anchory="page"/>
              </v:rect>
            </w:pict>
          </mc:Fallback>
        </mc:AlternateContent>
      </w:r>
      <w:r w:rsidR="00D860FA">
        <w:rPr>
          <w:noProof/>
        </w:rPr>
        <mc:AlternateContent>
          <mc:Choice Requires="wps">
            <w:drawing>
              <wp:anchor distT="0" distB="0" distL="114300" distR="114300" simplePos="0" relativeHeight="251645952" behindDoc="0" locked="0" layoutInCell="1" allowOverlap="1" wp14:anchorId="46CA97A8" wp14:editId="77FD0D75">
                <wp:simplePos x="0" y="0"/>
                <wp:positionH relativeFrom="margin">
                  <wp:posOffset>-766445</wp:posOffset>
                </wp:positionH>
                <wp:positionV relativeFrom="page">
                  <wp:posOffset>5095875</wp:posOffset>
                </wp:positionV>
                <wp:extent cx="7237730" cy="495300"/>
                <wp:effectExtent l="0" t="0" r="1270" b="0"/>
                <wp:wrapNone/>
                <wp:docPr id="1" name="Text Box 1"/>
                <wp:cNvGraphicFramePr/>
                <a:graphic xmlns:a="http://schemas.openxmlformats.org/drawingml/2006/main">
                  <a:graphicData uri="http://schemas.microsoft.com/office/word/2010/wordprocessingShape">
                    <wps:wsp>
                      <wps:cNvSpPr txBox="1"/>
                      <wps:spPr>
                        <a:xfrm>
                          <a:off x="0" y="0"/>
                          <a:ext cx="7237730" cy="495300"/>
                        </a:xfrm>
                        <a:prstGeom prst="rect">
                          <a:avLst/>
                        </a:prstGeom>
                        <a:solidFill>
                          <a:schemeClr val="tx1">
                            <a:lumMod val="65000"/>
                            <a:lumOff val="35000"/>
                          </a:schemeClr>
                        </a:solidFill>
                        <a:ln w="6350">
                          <a:noFill/>
                        </a:ln>
                      </wps:spPr>
                      <wps:txbx>
                        <w:txbxContent>
                          <w:p w14:paraId="2501C4C1" w14:textId="6B185EBA" w:rsidR="00EA6B1F" w:rsidRPr="00E87DFA" w:rsidRDefault="00155EE0" w:rsidP="00ED34BB">
                            <w:pPr>
                              <w:spacing w:line="240" w:lineRule="auto"/>
                              <w:jc w:val="center"/>
                              <w:rPr>
                                <w:rFonts w:ascii="Century Gothic" w:hAnsi="Century Gothic"/>
                                <w:b/>
                                <w:noProof/>
                                <w:color w:val="FFFFFF" w:themeColor="background1"/>
                                <w:sz w:val="46"/>
                                <w:szCs w:val="46"/>
                                <w:lang w:val="en-US"/>
                              </w:rPr>
                            </w:pPr>
                            <w:r w:rsidRPr="00E87DFA">
                              <w:rPr>
                                <w:rFonts w:ascii="Century Gothic" w:hAnsi="Century Gothic"/>
                                <w:b/>
                                <w:noProof/>
                                <w:color w:val="FFFFFF" w:themeColor="background1"/>
                                <w:sz w:val="46"/>
                                <w:szCs w:val="46"/>
                                <w:lang w:val="en-US"/>
                              </w:rPr>
                              <w:t xml:space="preserve"> </w:t>
                            </w:r>
                            <w:r w:rsidR="00300595">
                              <w:rPr>
                                <w:rFonts w:ascii="Century Gothic" w:hAnsi="Century Gothic"/>
                                <w:b/>
                                <w:noProof/>
                                <w:color w:val="FFFFFF" w:themeColor="background1"/>
                                <w:sz w:val="46"/>
                                <w:szCs w:val="46"/>
                                <w:lang w:val="en-US"/>
                              </w:rPr>
                              <w:t>One bedroom</w:t>
                            </w:r>
                            <w:r w:rsidR="003737FE">
                              <w:rPr>
                                <w:rFonts w:ascii="Century Gothic" w:hAnsi="Century Gothic"/>
                                <w:b/>
                                <w:noProof/>
                                <w:color w:val="FFFFFF" w:themeColor="background1"/>
                                <w:sz w:val="46"/>
                                <w:szCs w:val="46"/>
                                <w:lang w:val="en-US"/>
                              </w:rPr>
                              <w:t xml:space="preserve"> </w:t>
                            </w:r>
                            <w:r w:rsidR="00300595">
                              <w:rPr>
                                <w:rFonts w:ascii="Century Gothic" w:hAnsi="Century Gothic"/>
                                <w:b/>
                                <w:noProof/>
                                <w:color w:val="FFFFFF" w:themeColor="background1"/>
                                <w:sz w:val="46"/>
                                <w:szCs w:val="46"/>
                                <w:lang w:val="en-US"/>
                              </w:rPr>
                              <w:t xml:space="preserve">flat in </w:t>
                            </w:r>
                            <w:r w:rsidRPr="00E87DFA">
                              <w:rPr>
                                <w:rFonts w:ascii="Century Gothic" w:hAnsi="Century Gothic"/>
                                <w:b/>
                                <w:noProof/>
                                <w:color w:val="FFFFFF" w:themeColor="background1"/>
                                <w:sz w:val="46"/>
                                <w:szCs w:val="46"/>
                                <w:lang w:val="en-US"/>
                              </w:rPr>
                              <w:t>Maybole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A97A8" id="Text Box 1" o:spid="_x0000_s1033" type="#_x0000_t202" style="position:absolute;margin-left:-60.35pt;margin-top:401.25pt;width:569.9pt;height:39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" fillcolor="#5a5a5a [2109]" stroked="f" strokeweight=".5pt">
                <v:textbox>
                  <w:txbxContent>
                    <w:p w14:paraId="2501C4C1" w14:textId="6B185EBA" w:rsidR="00EA6B1F" w:rsidRPr="00E87DFA" w:rsidRDefault="00155EE0" w:rsidP="00ED34BB">
                      <w:pPr>
                        <w:spacing w:line="240" w:lineRule="auto"/>
                        <w:jc w:val="center"/>
                        <w:rPr>
                          <w:rFonts w:ascii="Century Gothic" w:hAnsi="Century Gothic"/>
                          <w:b/>
                          <w:noProof/>
                          <w:color w:val="FFFFFF" w:themeColor="background1"/>
                          <w:sz w:val="46"/>
                          <w:szCs w:val="46"/>
                          <w:lang w:val="en-US"/>
                        </w:rPr>
                      </w:pPr>
                      <w:r w:rsidRPr="00E87DFA">
                        <w:rPr>
                          <w:rFonts w:ascii="Century Gothic" w:hAnsi="Century Gothic"/>
                          <w:b/>
                          <w:noProof/>
                          <w:color w:val="FFFFFF" w:themeColor="background1"/>
                          <w:sz w:val="46"/>
                          <w:szCs w:val="46"/>
                          <w:lang w:val="en-US"/>
                        </w:rPr>
                        <w:t xml:space="preserve"> </w:t>
                      </w:r>
                      <w:r w:rsidR="00300595">
                        <w:rPr>
                          <w:rFonts w:ascii="Century Gothic" w:hAnsi="Century Gothic"/>
                          <w:b/>
                          <w:noProof/>
                          <w:color w:val="FFFFFF" w:themeColor="background1"/>
                          <w:sz w:val="46"/>
                          <w:szCs w:val="46"/>
                          <w:lang w:val="en-US"/>
                        </w:rPr>
                        <w:t>One bedroom</w:t>
                      </w:r>
                      <w:r w:rsidR="003737FE">
                        <w:rPr>
                          <w:rFonts w:ascii="Century Gothic" w:hAnsi="Century Gothic"/>
                          <w:b/>
                          <w:noProof/>
                          <w:color w:val="FFFFFF" w:themeColor="background1"/>
                          <w:sz w:val="46"/>
                          <w:szCs w:val="46"/>
                          <w:lang w:val="en-US"/>
                        </w:rPr>
                        <w:t xml:space="preserve"> </w:t>
                      </w:r>
                      <w:r w:rsidR="00300595">
                        <w:rPr>
                          <w:rFonts w:ascii="Century Gothic" w:hAnsi="Century Gothic"/>
                          <w:b/>
                          <w:noProof/>
                          <w:color w:val="FFFFFF" w:themeColor="background1"/>
                          <w:sz w:val="46"/>
                          <w:szCs w:val="46"/>
                          <w:lang w:val="en-US"/>
                        </w:rPr>
                        <w:t xml:space="preserve">flat in </w:t>
                      </w:r>
                      <w:r w:rsidRPr="00E87DFA">
                        <w:rPr>
                          <w:rFonts w:ascii="Century Gothic" w:hAnsi="Century Gothic"/>
                          <w:b/>
                          <w:noProof/>
                          <w:color w:val="FFFFFF" w:themeColor="background1"/>
                          <w:sz w:val="46"/>
                          <w:szCs w:val="46"/>
                          <w:lang w:val="en-US"/>
                        </w:rPr>
                        <w:t>Maybole</w:t>
                      </w:r>
                    </w:p>
                  </w:txbxContent>
                </v:textbox>
                <w10:wrap anchorx="margin" anchory="page"/>
              </v:shape>
            </w:pict>
          </mc:Fallback>
        </mc:AlternateContent>
      </w:r>
      <w:r w:rsidR="00D860FA">
        <w:rPr>
          <w:noProof/>
        </w:rPr>
        <mc:AlternateContent>
          <mc:Choice Requires="wps">
            <w:drawing>
              <wp:anchor distT="0" distB="0" distL="114300" distR="114300" simplePos="0" relativeHeight="251648000" behindDoc="0" locked="0" layoutInCell="1" allowOverlap="1" wp14:anchorId="62B2A3EC" wp14:editId="41FA2BD4">
                <wp:simplePos x="0" y="0"/>
                <wp:positionH relativeFrom="column">
                  <wp:posOffset>-752475</wp:posOffset>
                </wp:positionH>
                <wp:positionV relativeFrom="page">
                  <wp:posOffset>5591175</wp:posOffset>
                </wp:positionV>
                <wp:extent cx="7228840" cy="483870"/>
                <wp:effectExtent l="0" t="0" r="0" b="0"/>
                <wp:wrapNone/>
                <wp:docPr id="5" name="Text Box 5"/>
                <wp:cNvGraphicFramePr/>
                <a:graphic xmlns:a="http://schemas.openxmlformats.org/drawingml/2006/main">
                  <a:graphicData uri="http://schemas.microsoft.com/office/word/2010/wordprocessingShape">
                    <wps:wsp>
                      <wps:cNvSpPr txBox="1"/>
                      <wps:spPr>
                        <a:xfrm>
                          <a:off x="0" y="0"/>
                          <a:ext cx="7228840" cy="483870"/>
                        </a:xfrm>
                        <a:prstGeom prst="rect">
                          <a:avLst/>
                        </a:prstGeom>
                        <a:solidFill>
                          <a:schemeClr val="tx1">
                            <a:lumMod val="65000"/>
                            <a:lumOff val="35000"/>
                          </a:schemeClr>
                        </a:solidFill>
                        <a:ln w="6350">
                          <a:noFill/>
                        </a:ln>
                      </wps:spPr>
                      <wps:txbx>
                        <w:txbxContent>
                          <w:p w14:paraId="438BB446" w14:textId="780D215B" w:rsidR="00C370FD" w:rsidRPr="00E87DFA" w:rsidRDefault="00EB1BFF" w:rsidP="00C370FD">
                            <w:pPr>
                              <w:spacing w:line="240" w:lineRule="auto"/>
                              <w:jc w:val="center"/>
                              <w:rPr>
                                <w:rFonts w:ascii="Century Gothic" w:hAnsi="Century Gothic"/>
                                <w:b/>
                                <w:noProof/>
                                <w:color w:val="FFFFFF" w:themeColor="background1"/>
                                <w:sz w:val="46"/>
                                <w:szCs w:val="46"/>
                                <w:lang w:val="en-US"/>
                              </w:rPr>
                            </w:pPr>
                            <w:r w:rsidRPr="00E87DFA">
                              <w:rPr>
                                <w:rFonts w:ascii="Century Gothic" w:hAnsi="Century Gothic"/>
                                <w:b/>
                                <w:noProof/>
                                <w:color w:val="FFFFFF" w:themeColor="background1"/>
                                <w:sz w:val="46"/>
                                <w:szCs w:val="46"/>
                                <w:lang w:val="en-US"/>
                              </w:rPr>
                              <w:t>£375 PCM</w:t>
                            </w:r>
                          </w:p>
                          <w:p w14:paraId="124455EE" w14:textId="6267CF61" w:rsidR="002E4674" w:rsidRPr="00E87DFA" w:rsidRDefault="002E4674" w:rsidP="00ED34BB">
                            <w:pPr>
                              <w:spacing w:line="240" w:lineRule="auto"/>
                              <w:jc w:val="center"/>
                              <w:rPr>
                                <w:rFonts w:ascii="Century Gothic" w:hAnsi="Century Gothic"/>
                                <w:b/>
                                <w:noProof/>
                                <w:color w:val="FFFFFF" w:themeColor="background1"/>
                                <w:sz w:val="46"/>
                                <w:szCs w:val="4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2A3EC" id="Text Box 5" o:spid="_x0000_s1034" type="#_x0000_t202" style="position:absolute;margin-left:-59.25pt;margin-top:440.25pt;width:569.2pt;height:38.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" fillcolor="#5a5a5a [2109]" stroked="f" strokeweight=".5pt">
                <v:textbox>
                  <w:txbxContent>
                    <w:p w14:paraId="438BB446" w14:textId="780D215B" w:rsidR="00C370FD" w:rsidRPr="00E87DFA" w:rsidRDefault="00EB1BFF" w:rsidP="00C370FD">
                      <w:pPr>
                        <w:spacing w:line="240" w:lineRule="auto"/>
                        <w:jc w:val="center"/>
                        <w:rPr>
                          <w:rFonts w:ascii="Century Gothic" w:hAnsi="Century Gothic"/>
                          <w:b/>
                          <w:noProof/>
                          <w:color w:val="FFFFFF" w:themeColor="background1"/>
                          <w:sz w:val="46"/>
                          <w:szCs w:val="46"/>
                          <w:lang w:val="en-US"/>
                        </w:rPr>
                      </w:pPr>
                      <w:r w:rsidRPr="00E87DFA">
                        <w:rPr>
                          <w:rFonts w:ascii="Century Gothic" w:hAnsi="Century Gothic"/>
                          <w:b/>
                          <w:noProof/>
                          <w:color w:val="FFFFFF" w:themeColor="background1"/>
                          <w:sz w:val="46"/>
                          <w:szCs w:val="46"/>
                          <w:lang w:val="en-US"/>
                        </w:rPr>
                        <w:t>£375 PCM</w:t>
                      </w:r>
                    </w:p>
                    <w:p w14:paraId="124455EE" w14:textId="6267CF61" w:rsidR="002E4674" w:rsidRPr="00E87DFA" w:rsidRDefault="002E4674" w:rsidP="00ED34BB">
                      <w:pPr>
                        <w:spacing w:line="240" w:lineRule="auto"/>
                        <w:jc w:val="center"/>
                        <w:rPr>
                          <w:rFonts w:ascii="Century Gothic" w:hAnsi="Century Gothic"/>
                          <w:b/>
                          <w:noProof/>
                          <w:color w:val="FFFFFF" w:themeColor="background1"/>
                          <w:sz w:val="46"/>
                          <w:szCs w:val="46"/>
                        </w:rPr>
                      </w:pPr>
                    </w:p>
                  </w:txbxContent>
                </v:textbox>
                <w10:wrap anchory="page"/>
              </v:shape>
            </w:pict>
          </mc:Fallback>
        </mc:AlternateContent>
      </w:r>
      <w:r w:rsidR="00D860FA">
        <w:br w:type="page"/>
      </w:r>
    </w:p>
    <w:p w14:paraId="4DEA7F1F" w14:textId="10514FB2" w:rsidR="00D860FA" w:rsidRDefault="000C256E">
      <w:pPr>
        <w:spacing w:line="259" w:lineRule="auto"/>
      </w:pPr>
      <w:r>
        <w:rPr>
          <w:noProof/>
        </w:rPr>
        <w:lastRenderedPageBreak/>
        <w:drawing>
          <wp:anchor distT="0" distB="0" distL="114300" distR="114300" simplePos="0" relativeHeight="251671552" behindDoc="0" locked="0" layoutInCell="1" allowOverlap="1" wp14:anchorId="60FAA0B8" wp14:editId="35703444">
            <wp:simplePos x="0" y="0"/>
            <wp:positionH relativeFrom="margin">
              <wp:posOffset>-424800</wp:posOffset>
            </wp:positionH>
            <wp:positionV relativeFrom="margin">
              <wp:posOffset>3283200</wp:posOffset>
            </wp:positionV>
            <wp:extent cx="3160800" cy="2224405"/>
            <wp:effectExtent l="0" t="0" r="1905" b="4445"/>
            <wp:wrapNone/>
            <wp:docPr id="12" name="Picture 12"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2_.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62003" cy="222525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3D5547FC" wp14:editId="2C91DCC9">
            <wp:simplePos x="0" y="0"/>
            <wp:positionH relativeFrom="margin">
              <wp:posOffset>3110400</wp:posOffset>
            </wp:positionH>
            <wp:positionV relativeFrom="margin">
              <wp:posOffset>3276000</wp:posOffset>
            </wp:positionV>
            <wp:extent cx="2952000" cy="2231114"/>
            <wp:effectExtent l="0" t="0" r="1270" b="0"/>
            <wp:wrapNone/>
            <wp:docPr id="20" name="Picture 20"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64073" cy="224023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1664" behindDoc="0" locked="0" layoutInCell="1" allowOverlap="1" wp14:anchorId="62F646E0" wp14:editId="69C4DF07">
            <wp:simplePos x="0" y="0"/>
            <wp:positionH relativeFrom="column">
              <wp:posOffset>3074025</wp:posOffset>
            </wp:positionH>
            <wp:positionV relativeFrom="page">
              <wp:posOffset>7580692</wp:posOffset>
            </wp:positionV>
            <wp:extent cx="3303610" cy="2491200"/>
            <wp:effectExtent l="0" t="0" r="0" b="4445"/>
            <wp:wrapNone/>
            <wp:docPr id="30" name="Picture 30"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image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03610" cy="2491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2688" behindDoc="0" locked="0" layoutInCell="1" allowOverlap="1" wp14:anchorId="20180B0C" wp14:editId="40AD0B7A">
            <wp:simplePos x="0" y="0"/>
            <wp:positionH relativeFrom="column">
              <wp:posOffset>-712405</wp:posOffset>
            </wp:positionH>
            <wp:positionV relativeFrom="page">
              <wp:posOffset>7588365</wp:posOffset>
            </wp:positionV>
            <wp:extent cx="3369600" cy="2483112"/>
            <wp:effectExtent l="0" t="0" r="2540" b="0"/>
            <wp:wrapNone/>
            <wp:docPr id="31" name="Picture 31"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image6$"/>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69600" cy="2483112"/>
                    </a:xfrm>
                    <a:prstGeom prst="rect">
                      <a:avLst/>
                    </a:prstGeom>
                  </pic:spPr>
                </pic:pic>
              </a:graphicData>
            </a:graphic>
            <wp14:sizeRelH relativeFrom="margin">
              <wp14:pctWidth>0</wp14:pctWidth>
            </wp14:sizeRelH>
            <wp14:sizeRelV relativeFrom="margin">
              <wp14:pctHeight>0</wp14:pctHeight>
            </wp14:sizeRelV>
          </wp:anchor>
        </w:drawing>
      </w:r>
      <w:r w:rsidRPr="006676E5">
        <w:rPr>
          <w:noProof/>
        </w:rPr>
        <mc:AlternateContent>
          <mc:Choice Requires="wps">
            <w:drawing>
              <wp:anchor distT="0" distB="0" distL="114300" distR="114300" simplePos="0" relativeHeight="251774976" behindDoc="0" locked="0" layoutInCell="1" allowOverlap="1" wp14:anchorId="2CCDE3FE" wp14:editId="004AE6C7">
                <wp:simplePos x="0" y="0"/>
                <wp:positionH relativeFrom="margin">
                  <wp:align>center</wp:align>
                </wp:positionH>
                <wp:positionV relativeFrom="page">
                  <wp:posOffset>6925710</wp:posOffset>
                </wp:positionV>
                <wp:extent cx="7251700" cy="367200"/>
                <wp:effectExtent l="0" t="0" r="6350" b="0"/>
                <wp:wrapNone/>
                <wp:docPr id="38" name="Rectangle 38"/>
                <wp:cNvGraphicFramePr/>
                <a:graphic xmlns:a="http://schemas.openxmlformats.org/drawingml/2006/main">
                  <a:graphicData uri="http://schemas.microsoft.com/office/word/2010/wordprocessingShape">
                    <wps:wsp>
                      <wps:cNvSpPr/>
                      <wps:spPr>
                        <a:xfrm>
                          <a:off x="0" y="0"/>
                          <a:ext cx="7251700" cy="3672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33F2E4" w14:textId="062C22DE" w:rsidR="000C256E" w:rsidRPr="000C256E" w:rsidRDefault="000C256E" w:rsidP="000C256E">
                            <w:pPr>
                              <w:spacing w:after="60" w:line="240" w:lineRule="auto"/>
                              <w:jc w:val="center"/>
                              <w:rPr>
                                <w:rFonts w:cstheme="minorHAnsi"/>
                                <w:b/>
                                <w:noProof/>
                                <w:color w:val="E7E6E6" w:themeColor="background2"/>
                                <w:sz w:val="28"/>
                                <w:szCs w:val="28"/>
                              </w:rPr>
                            </w:pPr>
                            <w:bookmarkStart w:id="0" w:name="_Hlk224131367"/>
                            <w:r w:rsidRPr="000C256E">
                              <w:rPr>
                                <w:rFonts w:eastAsia="Times New Roman" w:cstheme="minorHAnsi"/>
                                <w:b/>
                                <w:noProof/>
                                <w:color w:val="E7E6E6" w:themeColor="background2"/>
                                <w:sz w:val="28"/>
                                <w:szCs w:val="28"/>
                              </w:rPr>
                              <w:t>Bathroom</w:t>
                            </w:r>
                          </w:p>
                          <w:bookmarkEnd w:id="0"/>
                          <w:p w14:paraId="2D5F9B45" w14:textId="77777777" w:rsidR="000C256E" w:rsidRDefault="000C256E" w:rsidP="000C25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DE3FE" id="Rectangle 38" o:spid="_x0000_s1035" style="position:absolute;margin-left:0;margin-top:545.35pt;width:571pt;height:28.9pt;z-index:2517749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" fillcolor="#5a5a5a [2109]" stroked="f" strokeweight="1pt">
                <v:textbox>
                  <w:txbxContent>
                    <w:p w14:paraId="3933F2E4" w14:textId="062C22DE" w:rsidR="000C256E" w:rsidRPr="000C256E" w:rsidRDefault="000C256E" w:rsidP="000C256E">
                      <w:pPr>
                        <w:spacing w:after="60" w:line="240" w:lineRule="auto"/>
                        <w:jc w:val="center"/>
                        <w:rPr>
                          <w:rFonts w:cstheme="minorHAnsi"/>
                          <w:b/>
                          <w:noProof/>
                          <w:color w:val="E7E6E6" w:themeColor="background2"/>
                          <w:sz w:val="28"/>
                          <w:szCs w:val="28"/>
                        </w:rPr>
                      </w:pPr>
                      <w:bookmarkStart w:id="1" w:name="_Hlk224131367"/>
                      <w:r w:rsidRPr="000C256E">
                        <w:rPr>
                          <w:rFonts w:eastAsia="Times New Roman" w:cstheme="minorHAnsi"/>
                          <w:b/>
                          <w:noProof/>
                          <w:color w:val="E7E6E6" w:themeColor="background2"/>
                          <w:sz w:val="28"/>
                          <w:szCs w:val="28"/>
                        </w:rPr>
                        <w:t>Bathroom</w:t>
                      </w:r>
                    </w:p>
                    <w:bookmarkEnd w:id="1"/>
                    <w:p w14:paraId="2D5F9B45" w14:textId="77777777" w:rsidR="000C256E" w:rsidRDefault="000C256E" w:rsidP="000C256E">
                      <w:pPr>
                        <w:jc w:val="center"/>
                      </w:pPr>
                    </w:p>
                  </w:txbxContent>
                </v:textbox>
                <w10:wrap anchorx="margin" anchory="page"/>
              </v:rect>
            </w:pict>
          </mc:Fallback>
        </mc:AlternateContent>
      </w:r>
      <w:r w:rsidR="00F733F4" w:rsidRPr="006676E5">
        <w:rPr>
          <w:noProof/>
        </w:rPr>
        <mc:AlternateContent>
          <mc:Choice Requires="wps">
            <w:drawing>
              <wp:anchor distT="0" distB="0" distL="114300" distR="114300" simplePos="0" relativeHeight="251764736" behindDoc="0" locked="0" layoutInCell="1" allowOverlap="1" wp14:anchorId="01A265C7" wp14:editId="499E0B6E">
                <wp:simplePos x="0" y="0"/>
                <wp:positionH relativeFrom="margin">
                  <wp:posOffset>-763200</wp:posOffset>
                </wp:positionH>
                <wp:positionV relativeFrom="page">
                  <wp:posOffset>3600000</wp:posOffset>
                </wp:positionV>
                <wp:extent cx="7251700" cy="309600"/>
                <wp:effectExtent l="0" t="0" r="6350" b="0"/>
                <wp:wrapNone/>
                <wp:docPr id="32" name="Rectangle 32"/>
                <wp:cNvGraphicFramePr/>
                <a:graphic xmlns:a="http://schemas.openxmlformats.org/drawingml/2006/main">
                  <a:graphicData uri="http://schemas.microsoft.com/office/word/2010/wordprocessingShape">
                    <wps:wsp>
                      <wps:cNvSpPr/>
                      <wps:spPr>
                        <a:xfrm>
                          <a:off x="0" y="0"/>
                          <a:ext cx="7251700" cy="3096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1B3B7C" w14:textId="490FB66E" w:rsidR="00F733F4" w:rsidRPr="00F733F4" w:rsidRDefault="00F733F4" w:rsidP="00F733F4">
                            <w:pPr>
                              <w:jc w:val="center"/>
                              <w:rPr>
                                <w:b/>
                                <w:bCs/>
                                <w:sz w:val="28"/>
                                <w:szCs w:val="28"/>
                              </w:rPr>
                            </w:pPr>
                            <w:r w:rsidRPr="00F733F4">
                              <w:rPr>
                                <w:b/>
                                <w:bCs/>
                                <w:sz w:val="28"/>
                                <w:szCs w:val="28"/>
                              </w:rPr>
                              <w:t>B</w:t>
                            </w:r>
                            <w:r w:rsidR="000C256E">
                              <w:rPr>
                                <w:b/>
                                <w:bCs/>
                                <w:sz w:val="28"/>
                                <w:szCs w:val="28"/>
                              </w:rPr>
                              <w:t>edroom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265C7" id="Rectangle 32" o:spid="_x0000_s1036" style="position:absolute;margin-left:-60.1pt;margin-top:283.45pt;width:571pt;height:24.4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" fillcolor="#5a5a5a [2109]" stroked="f" strokeweight="1pt">
                <v:textbox>
                  <w:txbxContent>
                    <w:p w14:paraId="001B3B7C" w14:textId="490FB66E" w:rsidR="00F733F4" w:rsidRPr="00F733F4" w:rsidRDefault="00F733F4" w:rsidP="00F733F4">
                      <w:pPr>
                        <w:jc w:val="center"/>
                        <w:rPr>
                          <w:b/>
                          <w:bCs/>
                          <w:sz w:val="28"/>
                          <w:szCs w:val="28"/>
                        </w:rPr>
                      </w:pPr>
                      <w:r w:rsidRPr="00F733F4">
                        <w:rPr>
                          <w:b/>
                          <w:bCs/>
                          <w:sz w:val="28"/>
                          <w:szCs w:val="28"/>
                        </w:rPr>
                        <w:t>B</w:t>
                      </w:r>
                      <w:r w:rsidR="000C256E">
                        <w:rPr>
                          <w:b/>
                          <w:bCs/>
                          <w:sz w:val="28"/>
                          <w:szCs w:val="28"/>
                        </w:rPr>
                        <w:t>edroom</w:t>
                      </w:r>
                    </w:p>
                  </w:txbxContent>
                </v:textbox>
                <w10:wrap anchorx="margin" anchory="page"/>
              </v:rect>
            </w:pict>
          </mc:Fallback>
        </mc:AlternateContent>
      </w:r>
      <w:r w:rsidR="00F733F4">
        <w:rPr>
          <w:noProof/>
        </w:rPr>
        <w:drawing>
          <wp:anchor distT="0" distB="0" distL="114300" distR="114300" simplePos="0" relativeHeight="251685888" behindDoc="0" locked="0" layoutInCell="1" allowOverlap="1" wp14:anchorId="0C6017E3" wp14:editId="72CFDAD1">
            <wp:simplePos x="0" y="0"/>
            <wp:positionH relativeFrom="margin">
              <wp:align>center</wp:align>
            </wp:positionH>
            <wp:positionV relativeFrom="page">
              <wp:posOffset>669385</wp:posOffset>
            </wp:positionV>
            <wp:extent cx="4231640" cy="2772000"/>
            <wp:effectExtent l="0" t="0" r="0" b="9525"/>
            <wp:wrapNone/>
            <wp:docPr id="4" name="Picture 4"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2_.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231640" cy="2772000"/>
                    </a:xfrm>
                    <a:prstGeom prst="rect">
                      <a:avLst/>
                    </a:prstGeom>
                  </pic:spPr>
                </pic:pic>
              </a:graphicData>
            </a:graphic>
            <wp14:sizeRelH relativeFrom="page">
              <wp14:pctWidth>0</wp14:pctWidth>
            </wp14:sizeRelH>
            <wp14:sizeRelV relativeFrom="page">
              <wp14:pctHeight>0</wp14:pctHeight>
            </wp14:sizeRelV>
          </wp:anchor>
        </w:drawing>
      </w:r>
      <w:r w:rsidR="00F733F4">
        <w:rPr>
          <w:noProof/>
        </w:rPr>
        <mc:AlternateContent>
          <mc:Choice Requires="wps">
            <w:drawing>
              <wp:anchor distT="0" distB="0" distL="114300" distR="114300" simplePos="0" relativeHeight="251755520" behindDoc="0" locked="0" layoutInCell="1" allowOverlap="1" wp14:anchorId="25B22BE3" wp14:editId="1333ED95">
                <wp:simplePos x="0" y="0"/>
                <wp:positionH relativeFrom="margin">
                  <wp:posOffset>-763200</wp:posOffset>
                </wp:positionH>
                <wp:positionV relativeFrom="page">
                  <wp:posOffset>180000</wp:posOffset>
                </wp:positionV>
                <wp:extent cx="7251700" cy="330610"/>
                <wp:effectExtent l="0" t="0" r="6350" b="0"/>
                <wp:wrapNone/>
                <wp:docPr id="22" name="Rectangle 22"/>
                <wp:cNvGraphicFramePr/>
                <a:graphic xmlns:a="http://schemas.openxmlformats.org/drawingml/2006/main">
                  <a:graphicData uri="http://schemas.microsoft.com/office/word/2010/wordprocessingShape">
                    <wps:wsp>
                      <wps:cNvSpPr/>
                      <wps:spPr>
                        <a:xfrm>
                          <a:off x="0" y="0"/>
                          <a:ext cx="7251700" cy="33061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5BD69" id="Rectangle 22" o:spid="_x0000_s1026" style="position:absolute;margin-left:-60.1pt;margin-top:14.15pt;width:571pt;height:26.0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" fillcolor="#5a5a5a [2109]" stroked="f" strokeweight="1pt">
                <w10:wrap anchorx="margin" anchory="page"/>
              </v:rect>
            </w:pict>
          </mc:Fallback>
        </mc:AlternateContent>
      </w:r>
      <w:r w:rsidR="006676E5" w:rsidRPr="006676E5">
        <w:rPr>
          <w:noProof/>
        </w:rPr>
        <mc:AlternateContent>
          <mc:Choice Requires="wps">
            <w:drawing>
              <wp:anchor distT="0" distB="0" distL="114300" distR="114300" simplePos="0" relativeHeight="251765760" behindDoc="0" locked="0" layoutInCell="1" allowOverlap="1" wp14:anchorId="4FA9A98B" wp14:editId="4F295912">
                <wp:simplePos x="0" y="0"/>
                <wp:positionH relativeFrom="margin">
                  <wp:posOffset>791845</wp:posOffset>
                </wp:positionH>
                <wp:positionV relativeFrom="page">
                  <wp:posOffset>4512945</wp:posOffset>
                </wp:positionV>
                <wp:extent cx="4142740" cy="29527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142740" cy="295275"/>
                        </a:xfrm>
                        <a:prstGeom prst="rect">
                          <a:avLst/>
                        </a:prstGeom>
                        <a:noFill/>
                        <a:ln w="6350">
                          <a:noFill/>
                        </a:ln>
                      </wps:spPr>
                      <wps:txbx>
                        <w:txbxContent>
                          <w:p w14:paraId="75AA80DA" w14:textId="79E6F79D" w:rsidR="006676E5" w:rsidRPr="00E87DFA" w:rsidRDefault="006676E5" w:rsidP="006676E5">
                            <w:pPr>
                              <w:spacing w:after="60" w:line="240" w:lineRule="auto"/>
                              <w:jc w:val="center"/>
                              <w:rPr>
                                <w:rFonts w:ascii="Century Gothic" w:hAnsi="Century Gothic"/>
                                <w:b/>
                                <w:noProof/>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9A98B" id="Text Box 33" o:spid="_x0000_s1037" type="#_x0000_t202" style="position:absolute;margin-left:62.35pt;margin-top:355.35pt;width:326.2pt;height:23.2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" filled="f" stroked="f" strokeweight=".5pt">
                <v:textbox>
                  <w:txbxContent>
                    <w:p w14:paraId="75AA80DA" w14:textId="79E6F79D" w:rsidR="006676E5" w:rsidRPr="00E87DFA" w:rsidRDefault="006676E5" w:rsidP="006676E5">
                      <w:pPr>
                        <w:spacing w:after="60" w:line="240" w:lineRule="auto"/>
                        <w:jc w:val="center"/>
                        <w:rPr>
                          <w:rFonts w:ascii="Century Gothic" w:hAnsi="Century Gothic"/>
                          <w:b/>
                          <w:noProof/>
                          <w:color w:val="FFFFFF" w:themeColor="background1"/>
                          <w:sz w:val="24"/>
                          <w:szCs w:val="24"/>
                        </w:rPr>
                      </w:pPr>
                    </w:p>
                  </w:txbxContent>
                </v:textbox>
                <w10:wrap anchorx="margin" anchory="page"/>
              </v:shape>
            </w:pict>
          </mc:Fallback>
        </mc:AlternateContent>
      </w:r>
      <w:r w:rsidR="00D860FA">
        <w:rPr>
          <w:rFonts w:ascii="Times New Roman" w:hAnsi="Times New Roman" w:cs="Times New Roman"/>
          <w:noProof/>
          <w:sz w:val="24"/>
          <w:szCs w:val="24"/>
          <w:lang w:eastAsia="en-GB"/>
        </w:rPr>
        <mc:AlternateContent>
          <mc:Choice Requires="wps">
            <w:drawing>
              <wp:anchor distT="0" distB="0" distL="114300" distR="114300" simplePos="0" relativeHeight="251757568" behindDoc="0" locked="0" layoutInCell="1" allowOverlap="1" wp14:anchorId="08E737DC" wp14:editId="4A2E3570">
                <wp:simplePos x="0" y="0"/>
                <wp:positionH relativeFrom="margin">
                  <wp:posOffset>790576</wp:posOffset>
                </wp:positionH>
                <wp:positionV relativeFrom="page">
                  <wp:posOffset>200025</wp:posOffset>
                </wp:positionV>
                <wp:extent cx="4143374" cy="295275"/>
                <wp:effectExtent l="0" t="0" r="0" b="9525"/>
                <wp:wrapNone/>
                <wp:docPr id="23" name="Text Box 23"/>
                <wp:cNvGraphicFramePr/>
                <a:graphic xmlns:a="http://schemas.openxmlformats.org/drawingml/2006/main">
                  <a:graphicData uri="http://schemas.microsoft.com/office/word/2010/wordprocessingShape">
                    <wps:wsp>
                      <wps:cNvSpPr txBox="1"/>
                      <wps:spPr>
                        <a:xfrm>
                          <a:off x="0" y="0"/>
                          <a:ext cx="4143374" cy="295275"/>
                        </a:xfrm>
                        <a:prstGeom prst="rect">
                          <a:avLst/>
                        </a:prstGeom>
                        <a:solidFill>
                          <a:schemeClr val="tx1">
                            <a:lumMod val="65000"/>
                            <a:lumOff val="35000"/>
                          </a:schemeClr>
                        </a:solidFill>
                        <a:ln w="6350">
                          <a:noFill/>
                        </a:ln>
                      </wps:spPr>
                      <wps:txbx>
                        <w:txbxContent>
                          <w:p w14:paraId="37D2E045" w14:textId="46BFD0CE" w:rsidR="00D860FA" w:rsidRPr="00F733F4" w:rsidRDefault="00F733F4" w:rsidP="00D860FA">
                            <w:pPr>
                              <w:spacing w:after="60" w:line="240" w:lineRule="auto"/>
                              <w:jc w:val="center"/>
                              <w:rPr>
                                <w:rFonts w:cstheme="minorHAnsi"/>
                                <w:b/>
                                <w:noProof/>
                                <w:color w:val="FFFFFF" w:themeColor="background1"/>
                                <w:sz w:val="28"/>
                                <w:szCs w:val="28"/>
                              </w:rPr>
                            </w:pPr>
                            <w:r w:rsidRPr="00F733F4">
                              <w:rPr>
                                <w:rFonts w:cstheme="minorHAnsi"/>
                                <w:b/>
                                <w:noProof/>
                                <w:color w:val="FFFFFF" w:themeColor="background1"/>
                                <w:sz w:val="28"/>
                                <w:szCs w:val="28"/>
                              </w:rPr>
                              <w:t xml:space="preserve">Livingroom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737DC" id="Text Box 23" o:spid="_x0000_s1038" type="#_x0000_t202" style="position:absolute;margin-left:62.25pt;margin-top:15.75pt;width:326.25pt;height:23.2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" fillcolor="#5a5a5a [2109]" stroked="f" strokeweight=".5pt">
                <v:textbox>
                  <w:txbxContent>
                    <w:p w14:paraId="37D2E045" w14:textId="46BFD0CE" w:rsidR="00D860FA" w:rsidRPr="00F733F4" w:rsidRDefault="00F733F4" w:rsidP="00D860FA">
                      <w:pPr>
                        <w:spacing w:after="60" w:line="240" w:lineRule="auto"/>
                        <w:jc w:val="center"/>
                        <w:rPr>
                          <w:rFonts w:cstheme="minorHAnsi"/>
                          <w:b/>
                          <w:noProof/>
                          <w:color w:val="FFFFFF" w:themeColor="background1"/>
                          <w:sz w:val="28"/>
                          <w:szCs w:val="28"/>
                        </w:rPr>
                      </w:pPr>
                      <w:r w:rsidRPr="00F733F4">
                        <w:rPr>
                          <w:rFonts w:cstheme="minorHAnsi"/>
                          <w:b/>
                          <w:noProof/>
                          <w:color w:val="FFFFFF" w:themeColor="background1"/>
                          <w:sz w:val="28"/>
                          <w:szCs w:val="28"/>
                        </w:rPr>
                        <w:t xml:space="preserve">Livingroom </w:t>
                      </w:r>
                    </w:p>
                  </w:txbxContent>
                </v:textbox>
                <w10:wrap anchorx="margin" anchory="page"/>
              </v:shape>
            </w:pict>
          </mc:Fallback>
        </mc:AlternateContent>
      </w:r>
      <w:r w:rsidR="00D860FA">
        <w:br w:type="page"/>
      </w:r>
    </w:p>
    <w:p w14:paraId="1A1E4371" w14:textId="1192654E" w:rsidR="0037431E" w:rsidRDefault="008074E1" w:rsidP="00BD4303">
      <w:pPr>
        <w:jc w:val="center"/>
      </w:pPr>
      <w:r>
        <w:rPr>
          <w:noProof/>
        </w:rPr>
        <w:lastRenderedPageBreak/>
        <w:drawing>
          <wp:anchor distT="0" distB="0" distL="114300" distR="114300" simplePos="0" relativeHeight="251712512" behindDoc="0" locked="0" layoutInCell="1" allowOverlap="1" wp14:anchorId="16535F70" wp14:editId="7E7C1387">
            <wp:simplePos x="0" y="0"/>
            <wp:positionH relativeFrom="page">
              <wp:posOffset>4016990</wp:posOffset>
            </wp:positionH>
            <wp:positionV relativeFrom="margin">
              <wp:posOffset>158400</wp:posOffset>
            </wp:positionV>
            <wp:extent cx="3253844" cy="2642400"/>
            <wp:effectExtent l="0" t="0" r="3810" b="5715"/>
            <wp:wrapNone/>
            <wp:docPr id="29" name="Picture 29"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image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53844" cy="2642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3536" behindDoc="0" locked="0" layoutInCell="1" allowOverlap="1" wp14:anchorId="4B6AB8B0" wp14:editId="58BEE237">
            <wp:simplePos x="0" y="0"/>
            <wp:positionH relativeFrom="page">
              <wp:posOffset>208290</wp:posOffset>
            </wp:positionH>
            <wp:positionV relativeFrom="page">
              <wp:posOffset>1065385</wp:posOffset>
            </wp:positionV>
            <wp:extent cx="3384000" cy="2661920"/>
            <wp:effectExtent l="0" t="0" r="6985" b="5080"/>
            <wp:wrapNone/>
            <wp:docPr id="192" name="Picture 192"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image6$"/>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84000" cy="2661920"/>
                    </a:xfrm>
                    <a:prstGeom prst="rect">
                      <a:avLst/>
                    </a:prstGeom>
                  </pic:spPr>
                </pic:pic>
              </a:graphicData>
            </a:graphic>
            <wp14:sizeRelH relativeFrom="margin">
              <wp14:pctWidth>0</wp14:pctWidth>
            </wp14:sizeRelH>
          </wp:anchor>
        </w:drawing>
      </w:r>
      <w:r>
        <w:rPr>
          <w:noProof/>
        </w:rPr>
        <mc:AlternateContent>
          <mc:Choice Requires="wps">
            <w:drawing>
              <wp:anchor distT="0" distB="0" distL="114300" distR="114300" simplePos="0" relativeHeight="251806720" behindDoc="0" locked="0" layoutInCell="1" allowOverlap="1" wp14:anchorId="006783DE" wp14:editId="32586911">
                <wp:simplePos x="0" y="0"/>
                <wp:positionH relativeFrom="margin">
                  <wp:posOffset>-684000</wp:posOffset>
                </wp:positionH>
                <wp:positionV relativeFrom="paragraph">
                  <wp:posOffset>3463201</wp:posOffset>
                </wp:positionV>
                <wp:extent cx="7084060" cy="489600"/>
                <wp:effectExtent l="0" t="0" r="21590" b="24765"/>
                <wp:wrapNone/>
                <wp:docPr id="1563529865" name="Text Box 4"/>
                <wp:cNvGraphicFramePr/>
                <a:graphic xmlns:a="http://schemas.openxmlformats.org/drawingml/2006/main">
                  <a:graphicData uri="http://schemas.microsoft.com/office/word/2010/wordprocessingShape">
                    <wps:wsp>
                      <wps:cNvSpPr txBox="1"/>
                      <wps:spPr>
                        <a:xfrm>
                          <a:off x="0" y="0"/>
                          <a:ext cx="7084060" cy="489600"/>
                        </a:xfrm>
                        <a:prstGeom prst="rect">
                          <a:avLst/>
                        </a:prstGeom>
                        <a:solidFill>
                          <a:schemeClr val="tx1">
                            <a:lumMod val="65000"/>
                            <a:lumOff val="35000"/>
                          </a:schemeClr>
                        </a:solidFill>
                        <a:ln w="6350">
                          <a:solidFill>
                            <a:prstClr val="black"/>
                          </a:solidFill>
                        </a:ln>
                      </wps:spPr>
                      <wps:txbx>
                        <w:txbxContent>
                          <w:p w14:paraId="49F2F4E2" w14:textId="09A17323" w:rsidR="00BD4303" w:rsidRPr="00BD4303" w:rsidRDefault="00BD4303">
                            <w:pPr>
                              <w:rPr>
                                <w:b/>
                                <w:bCs/>
                                <w:color w:val="E7E6E6" w:themeColor="background2"/>
                                <w:sz w:val="28"/>
                                <w:szCs w:val="28"/>
                              </w:rPr>
                            </w:pPr>
                            <w:r>
                              <w:rPr>
                                <w:b/>
                                <w:bCs/>
                                <w:color w:val="E7E6E6" w:themeColor="background2"/>
                                <w:sz w:val="28"/>
                                <w:szCs w:val="28"/>
                              </w:rPr>
                              <w:t xml:space="preserve">                                                                                  </w:t>
                            </w:r>
                            <w:r w:rsidRPr="00BD4303">
                              <w:rPr>
                                <w:b/>
                                <w:bCs/>
                                <w:color w:val="E7E6E6" w:themeColor="background2"/>
                                <w:sz w:val="28"/>
                                <w:szCs w:val="28"/>
                              </w:rPr>
                              <w:t>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783DE" id="Text Box 4" o:spid="_x0000_s1039" type="#_x0000_t202" style="position:absolute;left:0;text-align:left;margin-left:-53.85pt;margin-top:272.7pt;width:557.8pt;height:38.5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" fillcolor="#5a5a5a [2109]" strokeweight=".5pt">
                <v:textbox>
                  <w:txbxContent>
                    <w:p w14:paraId="49F2F4E2" w14:textId="09A17323" w:rsidR="00BD4303" w:rsidRPr="00BD4303" w:rsidRDefault="00BD4303">
                      <w:pPr>
                        <w:rPr>
                          <w:b/>
                          <w:bCs/>
                          <w:color w:val="E7E6E6" w:themeColor="background2"/>
                          <w:sz w:val="28"/>
                          <w:szCs w:val="28"/>
                        </w:rPr>
                      </w:pPr>
                      <w:r>
                        <w:rPr>
                          <w:b/>
                          <w:bCs/>
                          <w:color w:val="E7E6E6" w:themeColor="background2"/>
                          <w:sz w:val="28"/>
                          <w:szCs w:val="28"/>
                        </w:rPr>
                        <w:t xml:space="preserve">                                                                                  </w:t>
                      </w:r>
                      <w:r w:rsidRPr="00BD4303">
                        <w:rPr>
                          <w:b/>
                          <w:bCs/>
                          <w:color w:val="E7E6E6" w:themeColor="background2"/>
                          <w:sz w:val="28"/>
                          <w:szCs w:val="28"/>
                        </w:rPr>
                        <w:t>Map</w:t>
                      </w:r>
                    </w:p>
                  </w:txbxContent>
                </v:textbox>
                <w10:wrap anchorx="margin"/>
              </v:shape>
            </w:pict>
          </mc:Fallback>
        </mc:AlternateContent>
      </w:r>
      <w:r w:rsidR="00BD4303">
        <w:rPr>
          <w:rFonts w:ascii="Montserrat Light" w:hAnsi="Montserrat Light"/>
          <w:noProof/>
          <w:sz w:val="24"/>
          <w:szCs w:val="24"/>
        </w:rPr>
        <w:drawing>
          <wp:anchor distT="0" distB="0" distL="114300" distR="114300" simplePos="0" relativeHeight="251723776" behindDoc="0" locked="0" layoutInCell="1" allowOverlap="1" wp14:anchorId="2CCD35FB" wp14:editId="40C2337C">
            <wp:simplePos x="0" y="0"/>
            <wp:positionH relativeFrom="margin">
              <wp:align>center</wp:align>
            </wp:positionH>
            <wp:positionV relativeFrom="page">
              <wp:posOffset>5637225</wp:posOffset>
            </wp:positionV>
            <wp:extent cx="5550123" cy="3758400"/>
            <wp:effectExtent l="0" t="0" r="0" b="0"/>
            <wp:wrapNone/>
            <wp:docPr id="205" name="Picture 205" descr="$google.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550123" cy="375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256E">
        <w:rPr>
          <w:noProof/>
        </w:rPr>
        <mc:AlternateContent>
          <mc:Choice Requires="wps">
            <w:drawing>
              <wp:anchor distT="0" distB="0" distL="114300" distR="114300" simplePos="0" relativeHeight="251784192" behindDoc="0" locked="0" layoutInCell="1" allowOverlap="1" wp14:anchorId="65C6ED21" wp14:editId="54840E99">
                <wp:simplePos x="0" y="0"/>
                <wp:positionH relativeFrom="column">
                  <wp:posOffset>2940750</wp:posOffset>
                </wp:positionH>
                <wp:positionV relativeFrom="paragraph">
                  <wp:posOffset>4845600</wp:posOffset>
                </wp:positionV>
                <wp:extent cx="3095625" cy="1376870"/>
                <wp:effectExtent l="0" t="0" r="9525" b="13970"/>
                <wp:wrapNone/>
                <wp:docPr id="6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37687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BB8BBBF" w14:textId="4E88C3BD" w:rsidR="001554A0" w:rsidRPr="00E87DFA" w:rsidRDefault="001554A0" w:rsidP="006145A6">
                            <w:pPr>
                              <w:tabs>
                                <w:tab w:val="right" w:pos="10745"/>
                              </w:tabs>
                              <w:spacing w:after="0" w:line="240" w:lineRule="auto"/>
                              <w:rPr>
                                <w:rFonts w:ascii="Century Gothic" w:hAnsi="Century Gothic"/>
                                <w:b/>
                                <w:sz w:val="24"/>
                                <w:szCs w:val="24"/>
                              </w:rPr>
                            </w:pPr>
                          </w:p>
                          <w:p w14:paraId="19B0617D" w14:textId="359BA429" w:rsidR="001554A0" w:rsidRPr="00E87DFA" w:rsidRDefault="001554A0" w:rsidP="006145A6">
                            <w:pPr>
                              <w:tabs>
                                <w:tab w:val="right" w:pos="10745"/>
                              </w:tabs>
                              <w:spacing w:after="0" w:line="240" w:lineRule="auto"/>
                              <w:rPr>
                                <w:rFonts w:ascii="Century Gothic" w:hAnsi="Century Gothic"/>
                                <w:sz w:val="20"/>
                                <w:szCs w:val="24"/>
                              </w:rPr>
                            </w:pPr>
                          </w:p>
                          <w:p w14:paraId="1E98BACD" w14:textId="1F303AC8" w:rsidR="001554A0" w:rsidRPr="00E87DFA" w:rsidRDefault="001554A0" w:rsidP="006145A6">
                            <w:pPr>
                              <w:tabs>
                                <w:tab w:val="right" w:pos="10745"/>
                              </w:tabs>
                              <w:spacing w:after="0" w:line="240" w:lineRule="auto"/>
                              <w:rPr>
                                <w:rFonts w:ascii="Century Gothic" w:hAnsi="Century Gothic"/>
                                <w:i/>
                                <w:sz w:val="20"/>
                                <w:szCs w:val="24"/>
                              </w:rPr>
                            </w:pPr>
                          </w:p>
                        </w:txbxContent>
                      </wps:txbx>
                      <wps:bodyPr rot="0" vert="horz" wrap="square" lIns="0" tIns="0" rIns="0" bIns="0" anchor="t" anchorCtr="0" upright="1">
                        <a:noAutofit/>
                      </wps:bodyPr>
                    </wps:wsp>
                  </a:graphicData>
                </a:graphic>
              </wp:anchor>
            </w:drawing>
          </mc:Choice>
          <mc:Fallback>
            <w:pict>
              <v:shape w14:anchorId="65C6ED21" id="Text Box 51" o:spid="_x0000_s1040" type="#_x0000_t202" style="position:absolute;left:0;text-align:left;margin-left:231.55pt;margin-top:381.55pt;width:243.75pt;height:108.4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" filled="f" stroked="f">
                <v:textbox inset="0,0,0,0">
                  <w:txbxContent>
                    <w:p w14:paraId="6BB8BBBF" w14:textId="4E88C3BD" w:rsidR="001554A0" w:rsidRPr="00E87DFA" w:rsidRDefault="001554A0" w:rsidP="006145A6">
                      <w:pPr>
                        <w:tabs>
                          <w:tab w:val="right" w:pos="10745"/>
                        </w:tabs>
                        <w:spacing w:after="0" w:line="240" w:lineRule="auto"/>
                        <w:rPr>
                          <w:rFonts w:ascii="Century Gothic" w:hAnsi="Century Gothic"/>
                          <w:b/>
                          <w:sz w:val="24"/>
                          <w:szCs w:val="24"/>
                        </w:rPr>
                      </w:pPr>
                    </w:p>
                    <w:p w14:paraId="19B0617D" w14:textId="359BA429" w:rsidR="001554A0" w:rsidRPr="00E87DFA" w:rsidRDefault="001554A0" w:rsidP="006145A6">
                      <w:pPr>
                        <w:tabs>
                          <w:tab w:val="right" w:pos="10745"/>
                        </w:tabs>
                        <w:spacing w:after="0" w:line="240" w:lineRule="auto"/>
                        <w:rPr>
                          <w:rFonts w:ascii="Century Gothic" w:hAnsi="Century Gothic"/>
                          <w:sz w:val="20"/>
                          <w:szCs w:val="24"/>
                        </w:rPr>
                      </w:pPr>
                    </w:p>
                    <w:p w14:paraId="1E98BACD" w14:textId="1F303AC8" w:rsidR="001554A0" w:rsidRPr="00E87DFA" w:rsidRDefault="001554A0" w:rsidP="006145A6">
                      <w:pPr>
                        <w:tabs>
                          <w:tab w:val="right" w:pos="10745"/>
                        </w:tabs>
                        <w:spacing w:after="0" w:line="240" w:lineRule="auto"/>
                        <w:rPr>
                          <w:rFonts w:ascii="Century Gothic" w:hAnsi="Century Gothic"/>
                          <w:i/>
                          <w:sz w:val="20"/>
                          <w:szCs w:val="24"/>
                        </w:rPr>
                      </w:pPr>
                    </w:p>
                  </w:txbxContent>
                </v:textbox>
              </v:shape>
            </w:pict>
          </mc:Fallback>
        </mc:AlternateContent>
      </w:r>
      <w:r w:rsidR="000C256E">
        <w:rPr>
          <w:noProof/>
        </w:rPr>
        <mc:AlternateContent>
          <mc:Choice Requires="wps">
            <w:drawing>
              <wp:anchor distT="0" distB="0" distL="114300" distR="114300" simplePos="0" relativeHeight="251805696" behindDoc="0" locked="0" layoutInCell="1" allowOverlap="1" wp14:anchorId="41039B77" wp14:editId="1421077C">
                <wp:simplePos x="0" y="0"/>
                <wp:positionH relativeFrom="margin">
                  <wp:align>center</wp:align>
                </wp:positionH>
                <wp:positionV relativeFrom="page">
                  <wp:posOffset>172800</wp:posOffset>
                </wp:positionV>
                <wp:extent cx="7251700" cy="390525"/>
                <wp:effectExtent l="0" t="0" r="6350" b="9525"/>
                <wp:wrapNone/>
                <wp:docPr id="179407738" name="Rectangle 179407738"/>
                <wp:cNvGraphicFramePr/>
                <a:graphic xmlns:a="http://schemas.openxmlformats.org/drawingml/2006/main">
                  <a:graphicData uri="http://schemas.microsoft.com/office/word/2010/wordprocessingShape">
                    <wps:wsp>
                      <wps:cNvSpPr/>
                      <wps:spPr>
                        <a:xfrm>
                          <a:off x="0" y="0"/>
                          <a:ext cx="7251700" cy="390525"/>
                        </a:xfrm>
                        <a:prstGeom prst="rect">
                          <a:avLst/>
                        </a:prstGeom>
                        <a:solidFill>
                          <a:sysClr val="windowText" lastClr="000000">
                            <a:lumMod val="65000"/>
                            <a:lumOff val="35000"/>
                          </a:sysClr>
                        </a:solidFill>
                        <a:ln w="12700" cap="flat" cmpd="sng" algn="ctr">
                          <a:noFill/>
                          <a:prstDash val="solid"/>
                          <a:miter lim="800000"/>
                        </a:ln>
                        <a:effectLst/>
                      </wps:spPr>
                      <wps:txbx>
                        <w:txbxContent>
                          <w:p w14:paraId="657481A6" w14:textId="1A4D9891" w:rsidR="000C256E" w:rsidRPr="000C256E" w:rsidRDefault="000C256E" w:rsidP="000C256E">
                            <w:pPr>
                              <w:jc w:val="center"/>
                              <w:rPr>
                                <w:b/>
                                <w:bCs/>
                                <w:color w:val="E7E6E6" w:themeColor="background2"/>
                                <w:sz w:val="28"/>
                                <w:szCs w:val="28"/>
                              </w:rPr>
                            </w:pPr>
                            <w:r w:rsidRPr="000C256E">
                              <w:rPr>
                                <w:b/>
                                <w:bCs/>
                                <w:color w:val="E7E6E6" w:themeColor="background2"/>
                                <w:sz w:val="28"/>
                                <w:szCs w:val="28"/>
                              </w:rPr>
                              <w:t xml:space="preserve">Kitchen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39B77" id="Rectangle 179407738" o:spid="_x0000_s1041" style="position:absolute;left:0;text-align:left;margin-left:0;margin-top:13.6pt;width:571pt;height:30.75pt;z-index:2518056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" fillcolor="#595959" stroked="f" strokeweight="1pt">
                <v:textbox>
                  <w:txbxContent>
                    <w:p w14:paraId="657481A6" w14:textId="1A4D9891" w:rsidR="000C256E" w:rsidRPr="000C256E" w:rsidRDefault="000C256E" w:rsidP="000C256E">
                      <w:pPr>
                        <w:jc w:val="center"/>
                        <w:rPr>
                          <w:b/>
                          <w:bCs/>
                          <w:color w:val="E7E6E6" w:themeColor="background2"/>
                          <w:sz w:val="28"/>
                          <w:szCs w:val="28"/>
                        </w:rPr>
                      </w:pPr>
                      <w:r w:rsidRPr="000C256E">
                        <w:rPr>
                          <w:b/>
                          <w:bCs/>
                          <w:color w:val="E7E6E6" w:themeColor="background2"/>
                          <w:sz w:val="28"/>
                          <w:szCs w:val="28"/>
                        </w:rPr>
                        <w:t xml:space="preserve">Kitchen </w:t>
                      </w:r>
                    </w:p>
                  </w:txbxContent>
                </v:textbox>
                <w10:wrap anchorx="margin" anchory="page"/>
              </v:rect>
            </w:pict>
          </mc:Fallback>
        </mc:AlternateContent>
      </w:r>
      <w:r w:rsidR="006676E5">
        <w:br w:type="page"/>
      </w:r>
    </w:p>
    <w:p w14:paraId="26C52AE7" w14:textId="4744E36D" w:rsidR="00411083" w:rsidRDefault="003652D5">
      <w:r>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813888" behindDoc="0" locked="0" layoutInCell="1" allowOverlap="1" wp14:anchorId="0CFABBA3" wp14:editId="5CCDB2ED">
                <wp:simplePos x="0" y="0"/>
                <wp:positionH relativeFrom="column">
                  <wp:posOffset>-350196</wp:posOffset>
                </wp:positionH>
                <wp:positionV relativeFrom="paragraph">
                  <wp:posOffset>0</wp:posOffset>
                </wp:positionV>
                <wp:extent cx="6377748" cy="3184187"/>
                <wp:effectExtent l="0" t="0" r="23495" b="16510"/>
                <wp:wrapNone/>
                <wp:docPr id="839267641" name="Text Box 14"/>
                <wp:cNvGraphicFramePr/>
                <a:graphic xmlns:a="http://schemas.openxmlformats.org/drawingml/2006/main">
                  <a:graphicData uri="http://schemas.microsoft.com/office/word/2010/wordprocessingShape">
                    <wps:wsp>
                      <wps:cNvSpPr txBox="1"/>
                      <wps:spPr>
                        <a:xfrm>
                          <a:off x="0" y="0"/>
                          <a:ext cx="6377748" cy="3184187"/>
                        </a:xfrm>
                        <a:prstGeom prst="rect">
                          <a:avLst/>
                        </a:prstGeom>
                        <a:solidFill>
                          <a:schemeClr val="lt1"/>
                        </a:solidFill>
                        <a:ln w="6350">
                          <a:solidFill>
                            <a:schemeClr val="bg1"/>
                          </a:solidFill>
                        </a:ln>
                      </wps:spPr>
                      <wps:txbx>
                        <w:txbxContent>
                          <w:p w14:paraId="4E71F266" w14:textId="7D09D782" w:rsidR="00617BF6" w:rsidRPr="00092900" w:rsidRDefault="00617BF6" w:rsidP="00533BF2">
                            <w:pPr>
                              <w:jc w:val="center"/>
                              <w:rPr>
                                <w:rFonts w:ascii="Arial" w:hAnsi="Arial" w:cs="Arial"/>
                                <w:b/>
                                <w:bCs/>
                                <w:sz w:val="24"/>
                                <w:szCs w:val="24"/>
                                <w:u w:val="single"/>
                              </w:rPr>
                            </w:pPr>
                            <w:r w:rsidRPr="00092900">
                              <w:rPr>
                                <w:rFonts w:ascii="Arial" w:hAnsi="Arial" w:cs="Arial"/>
                                <w:b/>
                                <w:bCs/>
                                <w:sz w:val="24"/>
                                <w:szCs w:val="24"/>
                                <w:u w:val="single"/>
                              </w:rPr>
                              <w:t>Features</w:t>
                            </w:r>
                          </w:p>
                          <w:p w14:paraId="6CB5EB82" w14:textId="4E2E37FC" w:rsidR="00617BF6" w:rsidRPr="00092900" w:rsidRDefault="00617BF6" w:rsidP="00533BF2">
                            <w:pPr>
                              <w:jc w:val="center"/>
                              <w:rPr>
                                <w:rFonts w:ascii="Arial" w:hAnsi="Arial" w:cs="Arial"/>
                                <w:sz w:val="24"/>
                                <w:szCs w:val="24"/>
                              </w:rPr>
                            </w:pPr>
                            <w:r w:rsidRPr="00092900">
                              <w:rPr>
                                <w:rFonts w:ascii="Arial" w:hAnsi="Arial" w:cs="Arial"/>
                                <w:sz w:val="24"/>
                                <w:szCs w:val="24"/>
                              </w:rPr>
                              <w:t>Ground level property</w:t>
                            </w:r>
                            <w:r w:rsidR="003737FE">
                              <w:rPr>
                                <w:rFonts w:ascii="Arial" w:hAnsi="Arial" w:cs="Arial"/>
                                <w:sz w:val="24"/>
                                <w:szCs w:val="24"/>
                              </w:rPr>
                              <w:t xml:space="preserve"> </w:t>
                            </w:r>
                            <w:r w:rsidR="003737FE" w:rsidRPr="003737FE">
                              <w:rPr>
                                <w:rFonts w:ascii="Arial" w:hAnsi="Arial" w:cs="Arial"/>
                                <w:sz w:val="24"/>
                                <w:szCs w:val="24"/>
                                <w:highlight w:val="magenta"/>
                              </w:rPr>
                              <w:t>(stairs to get into close)</w:t>
                            </w:r>
                          </w:p>
                          <w:p w14:paraId="1A18D6FC" w14:textId="23195AD8" w:rsidR="00617BF6" w:rsidRPr="00092900" w:rsidRDefault="00617BF6" w:rsidP="00533BF2">
                            <w:pPr>
                              <w:jc w:val="center"/>
                              <w:rPr>
                                <w:rFonts w:ascii="Arial" w:hAnsi="Arial" w:cs="Arial"/>
                                <w:sz w:val="24"/>
                                <w:szCs w:val="24"/>
                              </w:rPr>
                            </w:pPr>
                            <w:r w:rsidRPr="00092900">
                              <w:rPr>
                                <w:rFonts w:ascii="Arial" w:hAnsi="Arial" w:cs="Arial"/>
                                <w:sz w:val="24"/>
                                <w:szCs w:val="24"/>
                              </w:rPr>
                              <w:t>Double Glazed</w:t>
                            </w:r>
                          </w:p>
                          <w:p w14:paraId="45FC45A8" w14:textId="1EBECEBD" w:rsidR="00617BF6" w:rsidRPr="00092900" w:rsidRDefault="00617BF6" w:rsidP="00533BF2">
                            <w:pPr>
                              <w:jc w:val="center"/>
                              <w:rPr>
                                <w:rFonts w:ascii="Arial" w:hAnsi="Arial" w:cs="Arial"/>
                                <w:sz w:val="24"/>
                                <w:szCs w:val="24"/>
                              </w:rPr>
                            </w:pPr>
                            <w:r w:rsidRPr="00092900">
                              <w:rPr>
                                <w:rFonts w:ascii="Arial" w:hAnsi="Arial" w:cs="Arial"/>
                                <w:sz w:val="24"/>
                                <w:szCs w:val="24"/>
                              </w:rPr>
                              <w:t>Gas central heating</w:t>
                            </w:r>
                          </w:p>
                          <w:p w14:paraId="7A091C23" w14:textId="190DD9F7" w:rsidR="00617BF6" w:rsidRPr="00092900" w:rsidRDefault="00617BF6" w:rsidP="00533BF2">
                            <w:pPr>
                              <w:jc w:val="center"/>
                              <w:rPr>
                                <w:rFonts w:ascii="Arial" w:hAnsi="Arial" w:cs="Arial"/>
                                <w:sz w:val="24"/>
                                <w:szCs w:val="24"/>
                              </w:rPr>
                            </w:pPr>
                            <w:r w:rsidRPr="00092900">
                              <w:rPr>
                                <w:rFonts w:ascii="Arial" w:hAnsi="Arial" w:cs="Arial"/>
                                <w:sz w:val="24"/>
                                <w:szCs w:val="24"/>
                              </w:rPr>
                              <w:t>Carpet &amp; Lino flooring</w:t>
                            </w:r>
                          </w:p>
                          <w:p w14:paraId="6BFA81E4" w14:textId="0EC97956" w:rsidR="00617BF6" w:rsidRPr="00092900" w:rsidRDefault="00617BF6" w:rsidP="003652D5">
                            <w:pPr>
                              <w:jc w:val="center"/>
                              <w:rPr>
                                <w:rFonts w:ascii="Arial" w:hAnsi="Arial" w:cs="Arial"/>
                                <w:sz w:val="24"/>
                                <w:szCs w:val="24"/>
                              </w:rPr>
                            </w:pPr>
                            <w:r w:rsidRPr="00092900">
                              <w:rPr>
                                <w:rFonts w:ascii="Arial" w:hAnsi="Arial" w:cs="Arial"/>
                                <w:sz w:val="24"/>
                                <w:szCs w:val="24"/>
                              </w:rPr>
                              <w:t>Wet Floor Shower room</w:t>
                            </w:r>
                          </w:p>
                          <w:p w14:paraId="72941DD4" w14:textId="4D85D5C6" w:rsidR="00617BF6" w:rsidRPr="00092900" w:rsidRDefault="00617BF6" w:rsidP="00533BF2">
                            <w:pPr>
                              <w:jc w:val="center"/>
                              <w:rPr>
                                <w:rFonts w:ascii="Arial" w:hAnsi="Arial" w:cs="Arial"/>
                                <w:sz w:val="24"/>
                                <w:szCs w:val="24"/>
                              </w:rPr>
                            </w:pPr>
                            <w:r w:rsidRPr="00092900">
                              <w:rPr>
                                <w:rFonts w:ascii="Arial" w:hAnsi="Arial" w:cs="Arial"/>
                                <w:sz w:val="24"/>
                                <w:szCs w:val="24"/>
                              </w:rPr>
                              <w:t>Electric hob and oven</w:t>
                            </w:r>
                          </w:p>
                          <w:p w14:paraId="61FD563C" w14:textId="436FA023" w:rsidR="00617BF6" w:rsidRPr="00092900" w:rsidRDefault="00617BF6" w:rsidP="00533BF2">
                            <w:pPr>
                              <w:jc w:val="center"/>
                              <w:rPr>
                                <w:rFonts w:ascii="Arial" w:hAnsi="Arial" w:cs="Arial"/>
                                <w:sz w:val="24"/>
                                <w:szCs w:val="24"/>
                              </w:rPr>
                            </w:pPr>
                            <w:r w:rsidRPr="00092900">
                              <w:rPr>
                                <w:rFonts w:ascii="Arial" w:hAnsi="Arial" w:cs="Arial"/>
                                <w:sz w:val="24"/>
                                <w:szCs w:val="24"/>
                              </w:rPr>
                              <w:t>Undercounter fridge</w:t>
                            </w:r>
                          </w:p>
                          <w:p w14:paraId="217C47C5" w14:textId="77777777" w:rsidR="003652D5" w:rsidRDefault="00617BF6" w:rsidP="003652D5">
                            <w:pPr>
                              <w:jc w:val="center"/>
                              <w:rPr>
                                <w:rFonts w:ascii="Arial" w:hAnsi="Arial" w:cs="Arial"/>
                                <w:sz w:val="24"/>
                                <w:szCs w:val="24"/>
                              </w:rPr>
                            </w:pPr>
                            <w:r w:rsidRPr="00092900">
                              <w:rPr>
                                <w:rFonts w:ascii="Arial" w:hAnsi="Arial" w:cs="Arial"/>
                                <w:sz w:val="24"/>
                                <w:szCs w:val="24"/>
                              </w:rPr>
                              <w:t>Washing machine</w:t>
                            </w:r>
                          </w:p>
                          <w:p w14:paraId="5F42FA46" w14:textId="250397F8" w:rsidR="003652D5" w:rsidRDefault="003652D5" w:rsidP="003652D5">
                            <w:pPr>
                              <w:jc w:val="center"/>
                              <w:rPr>
                                <w:rFonts w:ascii="Arial" w:hAnsi="Arial" w:cs="Arial"/>
                                <w:sz w:val="24"/>
                                <w:szCs w:val="24"/>
                              </w:rPr>
                            </w:pPr>
                            <w:r>
                              <w:rPr>
                                <w:rFonts w:ascii="Arial" w:hAnsi="Arial" w:cs="Arial"/>
                                <w:sz w:val="24"/>
                                <w:szCs w:val="24"/>
                              </w:rPr>
                              <w:t xml:space="preserve">Pets allowed </w:t>
                            </w:r>
                          </w:p>
                          <w:p w14:paraId="2290ADBC" w14:textId="5D5EDBC9" w:rsidR="00ED5A7F" w:rsidRPr="00092900" w:rsidRDefault="00ED5A7F" w:rsidP="003652D5">
                            <w:pPr>
                              <w:jc w:val="center"/>
                              <w:rPr>
                                <w:rFonts w:ascii="Arial" w:hAnsi="Arial" w:cs="Arial"/>
                                <w:sz w:val="24"/>
                                <w:szCs w:val="24"/>
                              </w:rPr>
                            </w:pPr>
                            <w:r>
                              <w:rPr>
                                <w:rFonts w:ascii="Arial" w:hAnsi="Arial" w:cs="Arial"/>
                                <w:sz w:val="24"/>
                                <w:szCs w:val="24"/>
                              </w:rPr>
                              <w:t xml:space="preserve">Access to </w:t>
                            </w:r>
                            <w:r w:rsidR="00501B87">
                              <w:rPr>
                                <w:rFonts w:ascii="Arial" w:hAnsi="Arial" w:cs="Arial"/>
                                <w:sz w:val="24"/>
                                <w:szCs w:val="24"/>
                              </w:rPr>
                              <w:t>low maintenance garden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ABBA3" id="Text Box 14" o:spid="_x0000_s1042" type="#_x0000_t202" style="position:absolute;margin-left:-27.55pt;margin-top:0;width:502.2pt;height:250.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" fillcolor="white [3201]" strokecolor="white [3212]" strokeweight=".5pt">
                <v:textbox>
                  <w:txbxContent>
                    <w:p w14:paraId="4E71F266" w14:textId="7D09D782" w:rsidR="00617BF6" w:rsidRPr="00092900" w:rsidRDefault="00617BF6" w:rsidP="00533BF2">
                      <w:pPr>
                        <w:jc w:val="center"/>
                        <w:rPr>
                          <w:rFonts w:ascii="Arial" w:hAnsi="Arial" w:cs="Arial"/>
                          <w:b/>
                          <w:bCs/>
                          <w:sz w:val="24"/>
                          <w:szCs w:val="24"/>
                          <w:u w:val="single"/>
                        </w:rPr>
                      </w:pPr>
                      <w:r w:rsidRPr="00092900">
                        <w:rPr>
                          <w:rFonts w:ascii="Arial" w:hAnsi="Arial" w:cs="Arial"/>
                          <w:b/>
                          <w:bCs/>
                          <w:sz w:val="24"/>
                          <w:szCs w:val="24"/>
                          <w:u w:val="single"/>
                        </w:rPr>
                        <w:t>Features</w:t>
                      </w:r>
                    </w:p>
                    <w:p w14:paraId="6CB5EB82" w14:textId="4E2E37FC" w:rsidR="00617BF6" w:rsidRPr="00092900" w:rsidRDefault="00617BF6" w:rsidP="00533BF2">
                      <w:pPr>
                        <w:jc w:val="center"/>
                        <w:rPr>
                          <w:rFonts w:ascii="Arial" w:hAnsi="Arial" w:cs="Arial"/>
                          <w:sz w:val="24"/>
                          <w:szCs w:val="24"/>
                        </w:rPr>
                      </w:pPr>
                      <w:r w:rsidRPr="00092900">
                        <w:rPr>
                          <w:rFonts w:ascii="Arial" w:hAnsi="Arial" w:cs="Arial"/>
                          <w:sz w:val="24"/>
                          <w:szCs w:val="24"/>
                        </w:rPr>
                        <w:t>Ground level property</w:t>
                      </w:r>
                      <w:r w:rsidR="003737FE">
                        <w:rPr>
                          <w:rFonts w:ascii="Arial" w:hAnsi="Arial" w:cs="Arial"/>
                          <w:sz w:val="24"/>
                          <w:szCs w:val="24"/>
                        </w:rPr>
                        <w:t xml:space="preserve"> </w:t>
                      </w:r>
                      <w:r w:rsidR="003737FE" w:rsidRPr="003737FE">
                        <w:rPr>
                          <w:rFonts w:ascii="Arial" w:hAnsi="Arial" w:cs="Arial"/>
                          <w:sz w:val="24"/>
                          <w:szCs w:val="24"/>
                          <w:highlight w:val="magenta"/>
                        </w:rPr>
                        <w:t>(stairs to get into close)</w:t>
                      </w:r>
                    </w:p>
                    <w:p w14:paraId="1A18D6FC" w14:textId="23195AD8" w:rsidR="00617BF6" w:rsidRPr="00092900" w:rsidRDefault="00617BF6" w:rsidP="00533BF2">
                      <w:pPr>
                        <w:jc w:val="center"/>
                        <w:rPr>
                          <w:rFonts w:ascii="Arial" w:hAnsi="Arial" w:cs="Arial"/>
                          <w:sz w:val="24"/>
                          <w:szCs w:val="24"/>
                        </w:rPr>
                      </w:pPr>
                      <w:r w:rsidRPr="00092900">
                        <w:rPr>
                          <w:rFonts w:ascii="Arial" w:hAnsi="Arial" w:cs="Arial"/>
                          <w:sz w:val="24"/>
                          <w:szCs w:val="24"/>
                        </w:rPr>
                        <w:t>Double Glazed</w:t>
                      </w:r>
                    </w:p>
                    <w:p w14:paraId="45FC45A8" w14:textId="1EBECEBD" w:rsidR="00617BF6" w:rsidRPr="00092900" w:rsidRDefault="00617BF6" w:rsidP="00533BF2">
                      <w:pPr>
                        <w:jc w:val="center"/>
                        <w:rPr>
                          <w:rFonts w:ascii="Arial" w:hAnsi="Arial" w:cs="Arial"/>
                          <w:sz w:val="24"/>
                          <w:szCs w:val="24"/>
                        </w:rPr>
                      </w:pPr>
                      <w:r w:rsidRPr="00092900">
                        <w:rPr>
                          <w:rFonts w:ascii="Arial" w:hAnsi="Arial" w:cs="Arial"/>
                          <w:sz w:val="24"/>
                          <w:szCs w:val="24"/>
                        </w:rPr>
                        <w:t>Gas central heating</w:t>
                      </w:r>
                    </w:p>
                    <w:p w14:paraId="7A091C23" w14:textId="190DD9F7" w:rsidR="00617BF6" w:rsidRPr="00092900" w:rsidRDefault="00617BF6" w:rsidP="00533BF2">
                      <w:pPr>
                        <w:jc w:val="center"/>
                        <w:rPr>
                          <w:rFonts w:ascii="Arial" w:hAnsi="Arial" w:cs="Arial"/>
                          <w:sz w:val="24"/>
                          <w:szCs w:val="24"/>
                        </w:rPr>
                      </w:pPr>
                      <w:r w:rsidRPr="00092900">
                        <w:rPr>
                          <w:rFonts w:ascii="Arial" w:hAnsi="Arial" w:cs="Arial"/>
                          <w:sz w:val="24"/>
                          <w:szCs w:val="24"/>
                        </w:rPr>
                        <w:t>Carpet &amp; Lino flooring</w:t>
                      </w:r>
                    </w:p>
                    <w:p w14:paraId="6BFA81E4" w14:textId="0EC97956" w:rsidR="00617BF6" w:rsidRPr="00092900" w:rsidRDefault="00617BF6" w:rsidP="003652D5">
                      <w:pPr>
                        <w:jc w:val="center"/>
                        <w:rPr>
                          <w:rFonts w:ascii="Arial" w:hAnsi="Arial" w:cs="Arial"/>
                          <w:sz w:val="24"/>
                          <w:szCs w:val="24"/>
                        </w:rPr>
                      </w:pPr>
                      <w:r w:rsidRPr="00092900">
                        <w:rPr>
                          <w:rFonts w:ascii="Arial" w:hAnsi="Arial" w:cs="Arial"/>
                          <w:sz w:val="24"/>
                          <w:szCs w:val="24"/>
                        </w:rPr>
                        <w:t>Wet Floor Shower room</w:t>
                      </w:r>
                    </w:p>
                    <w:p w14:paraId="72941DD4" w14:textId="4D85D5C6" w:rsidR="00617BF6" w:rsidRPr="00092900" w:rsidRDefault="00617BF6" w:rsidP="00533BF2">
                      <w:pPr>
                        <w:jc w:val="center"/>
                        <w:rPr>
                          <w:rFonts w:ascii="Arial" w:hAnsi="Arial" w:cs="Arial"/>
                          <w:sz w:val="24"/>
                          <w:szCs w:val="24"/>
                        </w:rPr>
                      </w:pPr>
                      <w:r w:rsidRPr="00092900">
                        <w:rPr>
                          <w:rFonts w:ascii="Arial" w:hAnsi="Arial" w:cs="Arial"/>
                          <w:sz w:val="24"/>
                          <w:szCs w:val="24"/>
                        </w:rPr>
                        <w:t>Electric hob and oven</w:t>
                      </w:r>
                    </w:p>
                    <w:p w14:paraId="61FD563C" w14:textId="436FA023" w:rsidR="00617BF6" w:rsidRPr="00092900" w:rsidRDefault="00617BF6" w:rsidP="00533BF2">
                      <w:pPr>
                        <w:jc w:val="center"/>
                        <w:rPr>
                          <w:rFonts w:ascii="Arial" w:hAnsi="Arial" w:cs="Arial"/>
                          <w:sz w:val="24"/>
                          <w:szCs w:val="24"/>
                        </w:rPr>
                      </w:pPr>
                      <w:r w:rsidRPr="00092900">
                        <w:rPr>
                          <w:rFonts w:ascii="Arial" w:hAnsi="Arial" w:cs="Arial"/>
                          <w:sz w:val="24"/>
                          <w:szCs w:val="24"/>
                        </w:rPr>
                        <w:t>Undercounter fridge</w:t>
                      </w:r>
                    </w:p>
                    <w:p w14:paraId="217C47C5" w14:textId="77777777" w:rsidR="003652D5" w:rsidRDefault="00617BF6" w:rsidP="003652D5">
                      <w:pPr>
                        <w:jc w:val="center"/>
                        <w:rPr>
                          <w:rFonts w:ascii="Arial" w:hAnsi="Arial" w:cs="Arial"/>
                          <w:sz w:val="24"/>
                          <w:szCs w:val="24"/>
                        </w:rPr>
                      </w:pPr>
                      <w:r w:rsidRPr="00092900">
                        <w:rPr>
                          <w:rFonts w:ascii="Arial" w:hAnsi="Arial" w:cs="Arial"/>
                          <w:sz w:val="24"/>
                          <w:szCs w:val="24"/>
                        </w:rPr>
                        <w:t>Washing machine</w:t>
                      </w:r>
                    </w:p>
                    <w:p w14:paraId="5F42FA46" w14:textId="250397F8" w:rsidR="003652D5" w:rsidRDefault="003652D5" w:rsidP="003652D5">
                      <w:pPr>
                        <w:jc w:val="center"/>
                        <w:rPr>
                          <w:rFonts w:ascii="Arial" w:hAnsi="Arial" w:cs="Arial"/>
                          <w:sz w:val="24"/>
                          <w:szCs w:val="24"/>
                        </w:rPr>
                      </w:pPr>
                      <w:r>
                        <w:rPr>
                          <w:rFonts w:ascii="Arial" w:hAnsi="Arial" w:cs="Arial"/>
                          <w:sz w:val="24"/>
                          <w:szCs w:val="24"/>
                        </w:rPr>
                        <w:t xml:space="preserve">Pets allowed </w:t>
                      </w:r>
                    </w:p>
                    <w:p w14:paraId="2290ADBC" w14:textId="5D5EDBC9" w:rsidR="00ED5A7F" w:rsidRPr="00092900" w:rsidRDefault="00ED5A7F" w:rsidP="003652D5">
                      <w:pPr>
                        <w:jc w:val="center"/>
                        <w:rPr>
                          <w:rFonts w:ascii="Arial" w:hAnsi="Arial" w:cs="Arial"/>
                          <w:sz w:val="24"/>
                          <w:szCs w:val="24"/>
                        </w:rPr>
                      </w:pPr>
                      <w:r>
                        <w:rPr>
                          <w:rFonts w:ascii="Arial" w:hAnsi="Arial" w:cs="Arial"/>
                          <w:sz w:val="24"/>
                          <w:szCs w:val="24"/>
                        </w:rPr>
                        <w:t xml:space="preserve">Access to </w:t>
                      </w:r>
                      <w:r w:rsidR="00501B87">
                        <w:rPr>
                          <w:rFonts w:ascii="Arial" w:hAnsi="Arial" w:cs="Arial"/>
                          <w:sz w:val="24"/>
                          <w:szCs w:val="24"/>
                        </w:rPr>
                        <w:t>low maintenance garden area</w:t>
                      </w:r>
                    </w:p>
                  </w:txbxContent>
                </v:textbox>
              </v:shape>
            </w:pict>
          </mc:Fallback>
        </mc:AlternateContent>
      </w:r>
      <w:r w:rsidR="00650DE7">
        <w:rPr>
          <w:rFonts w:ascii="Times New Roman" w:hAnsi="Times New Roman" w:cs="Times New Roman"/>
          <w:noProof/>
          <w:sz w:val="24"/>
          <w:szCs w:val="24"/>
          <w:lang w:eastAsia="en-GB"/>
        </w:rPr>
        <mc:AlternateContent>
          <mc:Choice Requires="wps">
            <w:drawing>
              <wp:anchor distT="0" distB="0" distL="114300" distR="114300" simplePos="0" relativeHeight="251814912" behindDoc="0" locked="0" layoutInCell="1" allowOverlap="1" wp14:anchorId="44528248" wp14:editId="71CD7390">
                <wp:simplePos x="0" y="0"/>
                <wp:positionH relativeFrom="column">
                  <wp:posOffset>-607039</wp:posOffset>
                </wp:positionH>
                <wp:positionV relativeFrom="paragraph">
                  <wp:posOffset>3319502</wp:posOffset>
                </wp:positionV>
                <wp:extent cx="6946073" cy="4502843"/>
                <wp:effectExtent l="0" t="0" r="7620" b="0"/>
                <wp:wrapNone/>
                <wp:docPr id="959101166" name="Text Box 15"/>
                <wp:cNvGraphicFramePr/>
                <a:graphic xmlns:a="http://schemas.openxmlformats.org/drawingml/2006/main">
                  <a:graphicData uri="http://schemas.microsoft.com/office/word/2010/wordprocessingShape">
                    <wps:wsp>
                      <wps:cNvSpPr txBox="1"/>
                      <wps:spPr>
                        <a:xfrm>
                          <a:off x="0" y="0"/>
                          <a:ext cx="6946073" cy="4502843"/>
                        </a:xfrm>
                        <a:prstGeom prst="rect">
                          <a:avLst/>
                        </a:prstGeom>
                        <a:solidFill>
                          <a:schemeClr val="lt1"/>
                        </a:solidFill>
                        <a:ln w="6350">
                          <a:noFill/>
                        </a:ln>
                      </wps:spPr>
                      <wps:txbx>
                        <w:txbxContent>
                          <w:p w14:paraId="7EE61206" w14:textId="5D1EBB3C" w:rsidR="00650DE7" w:rsidRPr="00092900" w:rsidRDefault="00650DE7" w:rsidP="00650DE7">
                            <w:pPr>
                              <w:jc w:val="center"/>
                              <w:rPr>
                                <w:rFonts w:ascii="Arial" w:hAnsi="Arial" w:cs="Arial"/>
                                <w:b/>
                                <w:bCs/>
                                <w:sz w:val="24"/>
                                <w:szCs w:val="24"/>
                                <w:u w:val="single"/>
                              </w:rPr>
                            </w:pPr>
                            <w:r w:rsidRPr="00092900">
                              <w:rPr>
                                <w:rFonts w:ascii="Arial" w:hAnsi="Arial" w:cs="Arial"/>
                                <w:b/>
                                <w:bCs/>
                                <w:sz w:val="24"/>
                                <w:szCs w:val="24"/>
                                <w:u w:val="single"/>
                              </w:rPr>
                              <w:t>Description</w:t>
                            </w:r>
                          </w:p>
                          <w:p w14:paraId="3F7EE053" w14:textId="77777777" w:rsidR="00650DE7" w:rsidRPr="00092900" w:rsidRDefault="00650DE7" w:rsidP="00650DE7">
                            <w:pPr>
                              <w:rPr>
                                <w:rFonts w:ascii="Arial" w:hAnsi="Arial" w:cs="Arial"/>
                                <w:sz w:val="24"/>
                                <w:szCs w:val="24"/>
                              </w:rPr>
                            </w:pPr>
                            <w:r w:rsidRPr="00092900">
                              <w:rPr>
                                <w:rFonts w:ascii="Arial" w:hAnsi="Arial" w:cs="Arial"/>
                                <w:sz w:val="24"/>
                                <w:szCs w:val="24"/>
                              </w:rPr>
                              <w:t xml:space="preserve">Your Choice Lettings and Property Management are delighted to present to the market, this spacious 1 bedroom, ground level flat, in a walk-in condition, located on </w:t>
                            </w:r>
                            <w:proofErr w:type="spellStart"/>
                            <w:r w:rsidRPr="00092900">
                              <w:rPr>
                                <w:rFonts w:ascii="Arial" w:hAnsi="Arial" w:cs="Arial"/>
                                <w:sz w:val="24"/>
                                <w:szCs w:val="24"/>
                              </w:rPr>
                              <w:t>Welltrees</w:t>
                            </w:r>
                            <w:proofErr w:type="spellEnd"/>
                            <w:r w:rsidRPr="00092900">
                              <w:rPr>
                                <w:rFonts w:ascii="Arial" w:hAnsi="Arial" w:cs="Arial"/>
                                <w:sz w:val="24"/>
                                <w:szCs w:val="24"/>
                              </w:rPr>
                              <w:t xml:space="preserve"> Street, Maybole.</w:t>
                            </w:r>
                          </w:p>
                          <w:p w14:paraId="459C859A" w14:textId="18FA69C2" w:rsidR="00650DE7" w:rsidRPr="00092900" w:rsidRDefault="00650DE7" w:rsidP="00650DE7">
                            <w:pPr>
                              <w:rPr>
                                <w:rFonts w:ascii="Arial" w:hAnsi="Arial" w:cs="Arial"/>
                                <w:sz w:val="24"/>
                                <w:szCs w:val="24"/>
                              </w:rPr>
                            </w:pPr>
                            <w:r w:rsidRPr="00092900">
                              <w:rPr>
                                <w:rFonts w:ascii="Arial" w:hAnsi="Arial" w:cs="Arial"/>
                                <w:sz w:val="24"/>
                                <w:szCs w:val="24"/>
                              </w:rPr>
                              <w:t>This light and spacious flat, with high ceilings throughout is fully carpeted in the bedroom, hallway and living room. The bathroom has wet room flooring and Kitchen has linoleum flooring. The flat has a double bedroom situated to the front of the building.</w:t>
                            </w:r>
                          </w:p>
                          <w:p w14:paraId="0443D033" w14:textId="4D1A26C6" w:rsidR="00650DE7" w:rsidRPr="00092900" w:rsidRDefault="00650DE7" w:rsidP="00650DE7">
                            <w:pPr>
                              <w:rPr>
                                <w:rFonts w:ascii="Arial" w:hAnsi="Arial" w:cs="Arial"/>
                                <w:sz w:val="24"/>
                                <w:szCs w:val="24"/>
                              </w:rPr>
                            </w:pPr>
                            <w:r w:rsidRPr="00092900">
                              <w:rPr>
                                <w:rFonts w:ascii="Arial" w:hAnsi="Arial" w:cs="Arial"/>
                                <w:sz w:val="24"/>
                                <w:szCs w:val="24"/>
                              </w:rPr>
                              <w:t>The décor of the flat is a neutral colour throughout. The bathroom is a three-piece wet room floor shower room. The kitchen is relatively new and contains a gas boiler, washing machine, under counter fridge, electric cooker hob with oven and grill</w:t>
                            </w:r>
                            <w:r w:rsidR="001F3447" w:rsidRPr="00092900">
                              <w:rPr>
                                <w:rFonts w:ascii="Arial" w:hAnsi="Arial" w:cs="Arial"/>
                                <w:sz w:val="24"/>
                                <w:szCs w:val="24"/>
                              </w:rPr>
                              <w:t>. From the kitchen, you have access to a very small, low maintenance garden area.</w:t>
                            </w:r>
                          </w:p>
                          <w:p w14:paraId="225A31CA" w14:textId="3BDCB627" w:rsidR="001F3447" w:rsidRPr="00092900" w:rsidRDefault="001F3447" w:rsidP="00650DE7">
                            <w:pPr>
                              <w:rPr>
                                <w:rFonts w:ascii="Arial" w:hAnsi="Arial" w:cs="Arial"/>
                                <w:sz w:val="24"/>
                                <w:szCs w:val="24"/>
                              </w:rPr>
                            </w:pPr>
                            <w:r w:rsidRPr="00092900">
                              <w:rPr>
                                <w:rFonts w:ascii="Arial" w:hAnsi="Arial" w:cs="Arial"/>
                                <w:sz w:val="24"/>
                                <w:szCs w:val="24"/>
                              </w:rPr>
                              <w:t xml:space="preserve">The local area has a range of amenities and great transport links where you will find regular buses and trains </w:t>
                            </w:r>
                            <w:r w:rsidR="00092900" w:rsidRPr="00092900">
                              <w:rPr>
                                <w:rFonts w:ascii="Arial" w:hAnsi="Arial" w:cs="Arial"/>
                                <w:sz w:val="24"/>
                                <w:szCs w:val="24"/>
                              </w:rPr>
                              <w:t xml:space="preserve">to </w:t>
                            </w:r>
                            <w:r w:rsidRPr="00092900">
                              <w:rPr>
                                <w:rFonts w:ascii="Arial" w:hAnsi="Arial" w:cs="Arial"/>
                                <w:sz w:val="24"/>
                                <w:szCs w:val="24"/>
                              </w:rPr>
                              <w:t xml:space="preserve">Ayr and Glasgow. </w:t>
                            </w:r>
                          </w:p>
                          <w:p w14:paraId="2A4C8BE6" w14:textId="77777777" w:rsidR="001F3447" w:rsidRPr="00092900" w:rsidRDefault="001F3447" w:rsidP="00650DE7">
                            <w:pPr>
                              <w:rPr>
                                <w:rFonts w:ascii="Arial" w:hAnsi="Arial" w:cs="Arial"/>
                                <w:sz w:val="24"/>
                                <w:szCs w:val="24"/>
                              </w:rPr>
                            </w:pPr>
                          </w:p>
                          <w:p w14:paraId="6E7ACAD4" w14:textId="392160EE" w:rsidR="001F3447" w:rsidRPr="00092900" w:rsidRDefault="001F3447" w:rsidP="00650DE7">
                            <w:pPr>
                              <w:rPr>
                                <w:rFonts w:ascii="Arial" w:hAnsi="Arial" w:cs="Arial"/>
                                <w:sz w:val="24"/>
                                <w:szCs w:val="24"/>
                              </w:rPr>
                            </w:pPr>
                            <w:r w:rsidRPr="00092900">
                              <w:rPr>
                                <w:rFonts w:ascii="Arial" w:hAnsi="Arial" w:cs="Arial"/>
                                <w:sz w:val="24"/>
                                <w:szCs w:val="24"/>
                              </w:rPr>
                              <w:t>For further information please contac</w:t>
                            </w:r>
                            <w:r w:rsidR="003652D5">
                              <w:rPr>
                                <w:rFonts w:ascii="Arial" w:hAnsi="Arial" w:cs="Arial"/>
                                <w:sz w:val="24"/>
                                <w:szCs w:val="24"/>
                              </w:rPr>
                              <w:t xml:space="preserve">t </w:t>
                            </w:r>
                            <w:hyperlink r:id="rId24" w:history="1">
                              <w:r w:rsidR="003652D5" w:rsidRPr="00AF5297">
                                <w:rPr>
                                  <w:rStyle w:val="Hyperlink"/>
                                  <w:rFonts w:ascii="Arial" w:hAnsi="Arial" w:cs="Arial"/>
                                  <w:sz w:val="24"/>
                                  <w:szCs w:val="24"/>
                                </w:rPr>
                                <w:t>Amy.Cooper@south-ayrshire.gov.uk</w:t>
                              </w:r>
                            </w:hyperlink>
                            <w:r w:rsidR="003652D5">
                              <w:rPr>
                                <w:rFonts w:ascii="Arial" w:hAnsi="Arial" w:cs="Arial"/>
                                <w:sz w:val="24"/>
                                <w:szCs w:val="24"/>
                              </w:rPr>
                              <w:t xml:space="preserve"> or </w:t>
                            </w:r>
                            <w:hyperlink r:id="rId25" w:history="1">
                              <w:r w:rsidR="003652D5" w:rsidRPr="00AF5297">
                                <w:rPr>
                                  <w:rStyle w:val="Hyperlink"/>
                                  <w:rFonts w:ascii="Arial" w:hAnsi="Arial" w:cs="Arial"/>
                                  <w:sz w:val="24"/>
                                  <w:szCs w:val="24"/>
                                </w:rPr>
                                <w:t>Suzie.McIlloney@south-ayrshire.gov.uk</w:t>
                              </w:r>
                            </w:hyperlink>
                            <w:r w:rsidR="003652D5">
                              <w:rPr>
                                <w:rFonts w:ascii="Arial" w:hAnsi="Arial" w:cs="Arial"/>
                                <w:sz w:val="24"/>
                                <w:szCs w:val="24"/>
                              </w:rPr>
                              <w:t xml:space="preserve"> </w:t>
                            </w:r>
                          </w:p>
                          <w:p w14:paraId="5B44B13B" w14:textId="77777777" w:rsidR="001F3447" w:rsidRPr="00092900" w:rsidRDefault="001F3447" w:rsidP="001F3447">
                            <w:pPr>
                              <w:tabs>
                                <w:tab w:val="left" w:pos="980"/>
                              </w:tabs>
                              <w:rPr>
                                <w:rFonts w:ascii="Arial" w:hAnsi="Arial" w:cs="Arial"/>
                                <w:sz w:val="24"/>
                                <w:szCs w:val="24"/>
                              </w:rPr>
                            </w:pPr>
                            <w:r w:rsidRPr="00092900">
                              <w:rPr>
                                <w:rFonts w:ascii="Arial" w:hAnsi="Arial" w:cs="Arial"/>
                                <w:sz w:val="24"/>
                                <w:szCs w:val="24"/>
                              </w:rPr>
                              <w:t>Landlord Registration Number- 157396/370/30090</w:t>
                            </w:r>
                          </w:p>
                          <w:p w14:paraId="75501E1D" w14:textId="77777777" w:rsidR="001F3447" w:rsidRPr="00092900" w:rsidRDefault="001F3447" w:rsidP="001F3447">
                            <w:pPr>
                              <w:tabs>
                                <w:tab w:val="left" w:pos="980"/>
                              </w:tabs>
                              <w:rPr>
                                <w:rFonts w:ascii="Arial" w:hAnsi="Arial" w:cs="Arial"/>
                                <w:sz w:val="24"/>
                                <w:szCs w:val="24"/>
                              </w:rPr>
                            </w:pPr>
                            <w:r w:rsidRPr="00092900">
                              <w:rPr>
                                <w:rFonts w:ascii="Arial" w:hAnsi="Arial" w:cs="Arial"/>
                                <w:sz w:val="24"/>
                                <w:szCs w:val="24"/>
                              </w:rPr>
                              <w:t>Letting Agent Registration Number- LARN2008004</w:t>
                            </w:r>
                          </w:p>
                          <w:p w14:paraId="6DD2E6D4" w14:textId="77777777" w:rsidR="001F3447" w:rsidRPr="00650DE7" w:rsidRDefault="001F3447" w:rsidP="00650DE7">
                            <w:pPr>
                              <w:rPr>
                                <w:b/>
                                <w:bCs/>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28248" id="Text Box 15" o:spid="_x0000_s1043" type="#_x0000_t202" style="position:absolute;margin-left:-47.8pt;margin-top:261.4pt;width:546.95pt;height:354.5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" fillcolor="white [3201]" stroked="f" strokeweight=".5pt">
                <v:textbox>
                  <w:txbxContent>
                    <w:p w14:paraId="7EE61206" w14:textId="5D1EBB3C" w:rsidR="00650DE7" w:rsidRPr="00092900" w:rsidRDefault="00650DE7" w:rsidP="00650DE7">
                      <w:pPr>
                        <w:jc w:val="center"/>
                        <w:rPr>
                          <w:rFonts w:ascii="Arial" w:hAnsi="Arial" w:cs="Arial"/>
                          <w:b/>
                          <w:bCs/>
                          <w:sz w:val="24"/>
                          <w:szCs w:val="24"/>
                          <w:u w:val="single"/>
                        </w:rPr>
                      </w:pPr>
                      <w:r w:rsidRPr="00092900">
                        <w:rPr>
                          <w:rFonts w:ascii="Arial" w:hAnsi="Arial" w:cs="Arial"/>
                          <w:b/>
                          <w:bCs/>
                          <w:sz w:val="24"/>
                          <w:szCs w:val="24"/>
                          <w:u w:val="single"/>
                        </w:rPr>
                        <w:t>Description</w:t>
                      </w:r>
                    </w:p>
                    <w:p w14:paraId="3F7EE053" w14:textId="77777777" w:rsidR="00650DE7" w:rsidRPr="00092900" w:rsidRDefault="00650DE7" w:rsidP="00650DE7">
                      <w:pPr>
                        <w:rPr>
                          <w:rFonts w:ascii="Arial" w:hAnsi="Arial" w:cs="Arial"/>
                          <w:sz w:val="24"/>
                          <w:szCs w:val="24"/>
                        </w:rPr>
                      </w:pPr>
                      <w:r w:rsidRPr="00092900">
                        <w:rPr>
                          <w:rFonts w:ascii="Arial" w:hAnsi="Arial" w:cs="Arial"/>
                          <w:sz w:val="24"/>
                          <w:szCs w:val="24"/>
                        </w:rPr>
                        <w:t xml:space="preserve">Your Choice Lettings and Property Management are delighted to present to the market, this spacious 1 bedroom, ground level flat, in a walk-in condition, located on </w:t>
                      </w:r>
                      <w:proofErr w:type="spellStart"/>
                      <w:r w:rsidRPr="00092900">
                        <w:rPr>
                          <w:rFonts w:ascii="Arial" w:hAnsi="Arial" w:cs="Arial"/>
                          <w:sz w:val="24"/>
                          <w:szCs w:val="24"/>
                        </w:rPr>
                        <w:t>Welltrees</w:t>
                      </w:r>
                      <w:proofErr w:type="spellEnd"/>
                      <w:r w:rsidRPr="00092900">
                        <w:rPr>
                          <w:rFonts w:ascii="Arial" w:hAnsi="Arial" w:cs="Arial"/>
                          <w:sz w:val="24"/>
                          <w:szCs w:val="24"/>
                        </w:rPr>
                        <w:t xml:space="preserve"> Street, Maybole.</w:t>
                      </w:r>
                    </w:p>
                    <w:p w14:paraId="459C859A" w14:textId="18FA69C2" w:rsidR="00650DE7" w:rsidRPr="00092900" w:rsidRDefault="00650DE7" w:rsidP="00650DE7">
                      <w:pPr>
                        <w:rPr>
                          <w:rFonts w:ascii="Arial" w:hAnsi="Arial" w:cs="Arial"/>
                          <w:sz w:val="24"/>
                          <w:szCs w:val="24"/>
                        </w:rPr>
                      </w:pPr>
                      <w:r w:rsidRPr="00092900">
                        <w:rPr>
                          <w:rFonts w:ascii="Arial" w:hAnsi="Arial" w:cs="Arial"/>
                          <w:sz w:val="24"/>
                          <w:szCs w:val="24"/>
                        </w:rPr>
                        <w:t>This light and spacious flat, with high ceilings throughout is fully carpeted in the bedroom, hallway and living room. The bathroom has wet room flooring and Kitchen has linoleum flooring. The flat has a double bedroom situated to the front of the building</w:t>
                      </w:r>
                      <w:r w:rsidRPr="00092900">
                        <w:rPr>
                          <w:rFonts w:ascii="Arial" w:hAnsi="Arial" w:cs="Arial"/>
                          <w:sz w:val="24"/>
                          <w:szCs w:val="24"/>
                        </w:rPr>
                        <w:t>.</w:t>
                      </w:r>
                    </w:p>
                    <w:p w14:paraId="0443D033" w14:textId="4D1A26C6" w:rsidR="00650DE7" w:rsidRPr="00092900" w:rsidRDefault="00650DE7" w:rsidP="00650DE7">
                      <w:pPr>
                        <w:rPr>
                          <w:rFonts w:ascii="Arial" w:hAnsi="Arial" w:cs="Arial"/>
                          <w:sz w:val="24"/>
                          <w:szCs w:val="24"/>
                        </w:rPr>
                      </w:pPr>
                      <w:r w:rsidRPr="00092900">
                        <w:rPr>
                          <w:rFonts w:ascii="Arial" w:hAnsi="Arial" w:cs="Arial"/>
                          <w:sz w:val="24"/>
                          <w:szCs w:val="24"/>
                        </w:rPr>
                        <w:t>The décor of the flat is a neutral colour throughout. The bathroom is a three-piece wet room floor shower room. The kitchen is relatively new and contains a gas boiler, washing machine, under counter fridge, electric cooker hob with oven and grill</w:t>
                      </w:r>
                      <w:r w:rsidR="001F3447" w:rsidRPr="00092900">
                        <w:rPr>
                          <w:rFonts w:ascii="Arial" w:hAnsi="Arial" w:cs="Arial"/>
                          <w:sz w:val="24"/>
                          <w:szCs w:val="24"/>
                        </w:rPr>
                        <w:t>. From the kitchen, you have access to a very small, low maintenance garden area.</w:t>
                      </w:r>
                    </w:p>
                    <w:p w14:paraId="225A31CA" w14:textId="3BDCB627" w:rsidR="001F3447" w:rsidRPr="00092900" w:rsidRDefault="001F3447" w:rsidP="00650DE7">
                      <w:pPr>
                        <w:rPr>
                          <w:rFonts w:ascii="Arial" w:hAnsi="Arial" w:cs="Arial"/>
                          <w:sz w:val="24"/>
                          <w:szCs w:val="24"/>
                        </w:rPr>
                      </w:pPr>
                      <w:r w:rsidRPr="00092900">
                        <w:rPr>
                          <w:rFonts w:ascii="Arial" w:hAnsi="Arial" w:cs="Arial"/>
                          <w:sz w:val="24"/>
                          <w:szCs w:val="24"/>
                        </w:rPr>
                        <w:t xml:space="preserve">The local area has a range of amenities and great transport links where you will find regular buses and trains </w:t>
                      </w:r>
                      <w:r w:rsidR="00092900" w:rsidRPr="00092900">
                        <w:rPr>
                          <w:rFonts w:ascii="Arial" w:hAnsi="Arial" w:cs="Arial"/>
                          <w:sz w:val="24"/>
                          <w:szCs w:val="24"/>
                        </w:rPr>
                        <w:t xml:space="preserve">to </w:t>
                      </w:r>
                      <w:r w:rsidRPr="00092900">
                        <w:rPr>
                          <w:rFonts w:ascii="Arial" w:hAnsi="Arial" w:cs="Arial"/>
                          <w:sz w:val="24"/>
                          <w:szCs w:val="24"/>
                        </w:rPr>
                        <w:t xml:space="preserve">Ayr and Glasgow. </w:t>
                      </w:r>
                    </w:p>
                    <w:p w14:paraId="2A4C8BE6" w14:textId="77777777" w:rsidR="001F3447" w:rsidRPr="00092900" w:rsidRDefault="001F3447" w:rsidP="00650DE7">
                      <w:pPr>
                        <w:rPr>
                          <w:rFonts w:ascii="Arial" w:hAnsi="Arial" w:cs="Arial"/>
                          <w:sz w:val="24"/>
                          <w:szCs w:val="24"/>
                        </w:rPr>
                      </w:pPr>
                    </w:p>
                    <w:p w14:paraId="6E7ACAD4" w14:textId="392160EE" w:rsidR="001F3447" w:rsidRPr="00092900" w:rsidRDefault="001F3447" w:rsidP="00650DE7">
                      <w:pPr>
                        <w:rPr>
                          <w:rFonts w:ascii="Arial" w:hAnsi="Arial" w:cs="Arial"/>
                          <w:sz w:val="24"/>
                          <w:szCs w:val="24"/>
                        </w:rPr>
                      </w:pPr>
                      <w:r w:rsidRPr="00092900">
                        <w:rPr>
                          <w:rFonts w:ascii="Arial" w:hAnsi="Arial" w:cs="Arial"/>
                          <w:sz w:val="24"/>
                          <w:szCs w:val="24"/>
                        </w:rPr>
                        <w:t>For further information please contac</w:t>
                      </w:r>
                      <w:r w:rsidR="003652D5">
                        <w:rPr>
                          <w:rFonts w:ascii="Arial" w:hAnsi="Arial" w:cs="Arial"/>
                          <w:sz w:val="24"/>
                          <w:szCs w:val="24"/>
                        </w:rPr>
                        <w:t xml:space="preserve">t </w:t>
                      </w:r>
                      <w:hyperlink r:id="rId26" w:history="1">
                        <w:r w:rsidR="003652D5" w:rsidRPr="00AF5297">
                          <w:rPr>
                            <w:rStyle w:val="Hyperlink"/>
                            <w:rFonts w:ascii="Arial" w:hAnsi="Arial" w:cs="Arial"/>
                            <w:sz w:val="24"/>
                            <w:szCs w:val="24"/>
                          </w:rPr>
                          <w:t>Amy.Cooper@south-ayrshire.gov.uk</w:t>
                        </w:r>
                      </w:hyperlink>
                      <w:r w:rsidR="003652D5">
                        <w:rPr>
                          <w:rFonts w:ascii="Arial" w:hAnsi="Arial" w:cs="Arial"/>
                          <w:sz w:val="24"/>
                          <w:szCs w:val="24"/>
                        </w:rPr>
                        <w:t xml:space="preserve"> or </w:t>
                      </w:r>
                      <w:hyperlink r:id="rId27" w:history="1">
                        <w:r w:rsidR="003652D5" w:rsidRPr="00AF5297">
                          <w:rPr>
                            <w:rStyle w:val="Hyperlink"/>
                            <w:rFonts w:ascii="Arial" w:hAnsi="Arial" w:cs="Arial"/>
                            <w:sz w:val="24"/>
                            <w:szCs w:val="24"/>
                          </w:rPr>
                          <w:t>Suzie.McIlloney@south-ayrshire.gov</w:t>
                        </w:r>
                        <w:r w:rsidR="003652D5" w:rsidRPr="00AF5297">
                          <w:rPr>
                            <w:rStyle w:val="Hyperlink"/>
                            <w:rFonts w:ascii="Arial" w:hAnsi="Arial" w:cs="Arial"/>
                            <w:sz w:val="24"/>
                            <w:szCs w:val="24"/>
                          </w:rPr>
                          <w:t>.</w:t>
                        </w:r>
                        <w:r w:rsidR="003652D5" w:rsidRPr="00AF5297">
                          <w:rPr>
                            <w:rStyle w:val="Hyperlink"/>
                            <w:rFonts w:ascii="Arial" w:hAnsi="Arial" w:cs="Arial"/>
                            <w:sz w:val="24"/>
                            <w:szCs w:val="24"/>
                          </w:rPr>
                          <w:t>uk</w:t>
                        </w:r>
                      </w:hyperlink>
                      <w:r w:rsidR="003652D5">
                        <w:rPr>
                          <w:rFonts w:ascii="Arial" w:hAnsi="Arial" w:cs="Arial"/>
                          <w:sz w:val="24"/>
                          <w:szCs w:val="24"/>
                        </w:rPr>
                        <w:t xml:space="preserve"> </w:t>
                      </w:r>
                    </w:p>
                    <w:p w14:paraId="5B44B13B" w14:textId="77777777" w:rsidR="001F3447" w:rsidRPr="00092900" w:rsidRDefault="001F3447" w:rsidP="001F3447">
                      <w:pPr>
                        <w:tabs>
                          <w:tab w:val="left" w:pos="980"/>
                        </w:tabs>
                        <w:rPr>
                          <w:rFonts w:ascii="Arial" w:hAnsi="Arial" w:cs="Arial"/>
                          <w:sz w:val="24"/>
                          <w:szCs w:val="24"/>
                        </w:rPr>
                      </w:pPr>
                      <w:r w:rsidRPr="00092900">
                        <w:rPr>
                          <w:rFonts w:ascii="Arial" w:hAnsi="Arial" w:cs="Arial"/>
                          <w:sz w:val="24"/>
                          <w:szCs w:val="24"/>
                        </w:rPr>
                        <w:t>Landlord Registration Number- 157396/370/30090</w:t>
                      </w:r>
                    </w:p>
                    <w:p w14:paraId="75501E1D" w14:textId="77777777" w:rsidR="001F3447" w:rsidRPr="00092900" w:rsidRDefault="001F3447" w:rsidP="001F3447">
                      <w:pPr>
                        <w:tabs>
                          <w:tab w:val="left" w:pos="980"/>
                        </w:tabs>
                        <w:rPr>
                          <w:rFonts w:ascii="Arial" w:hAnsi="Arial" w:cs="Arial"/>
                          <w:sz w:val="24"/>
                          <w:szCs w:val="24"/>
                        </w:rPr>
                      </w:pPr>
                      <w:r w:rsidRPr="00092900">
                        <w:rPr>
                          <w:rFonts w:ascii="Arial" w:hAnsi="Arial" w:cs="Arial"/>
                          <w:sz w:val="24"/>
                          <w:szCs w:val="24"/>
                        </w:rPr>
                        <w:t>Letting Agent Registration Number- LARN2008004</w:t>
                      </w:r>
                    </w:p>
                    <w:p w14:paraId="6DD2E6D4" w14:textId="77777777" w:rsidR="001F3447" w:rsidRPr="00650DE7" w:rsidRDefault="001F3447" w:rsidP="00650DE7">
                      <w:pPr>
                        <w:rPr>
                          <w:b/>
                          <w:bCs/>
                          <w:u w:val="single"/>
                        </w:rPr>
                      </w:pPr>
                    </w:p>
                  </w:txbxContent>
                </v:textbox>
              </v:shape>
            </w:pict>
          </mc:Fallback>
        </mc:AlternateContent>
      </w:r>
      <w:r w:rsidR="00617BF6">
        <w:rPr>
          <w:rFonts w:ascii="Times New Roman" w:hAnsi="Times New Roman" w:cs="Times New Roman"/>
          <w:noProof/>
          <w:sz w:val="24"/>
          <w:szCs w:val="24"/>
          <w:lang w:eastAsia="en-GB"/>
        </w:rPr>
        <mc:AlternateContent>
          <mc:Choice Requires="wps">
            <w:drawing>
              <wp:anchor distT="0" distB="0" distL="114300" distR="114300" simplePos="0" relativeHeight="251812864" behindDoc="0" locked="0" layoutInCell="1" allowOverlap="1" wp14:anchorId="105537C2" wp14:editId="543B1A89">
                <wp:simplePos x="0" y="0"/>
                <wp:positionH relativeFrom="column">
                  <wp:posOffset>-633600</wp:posOffset>
                </wp:positionH>
                <wp:positionV relativeFrom="paragraph">
                  <wp:posOffset>-640800</wp:posOffset>
                </wp:positionV>
                <wp:extent cx="6969600" cy="453600"/>
                <wp:effectExtent l="0" t="0" r="22225" b="22860"/>
                <wp:wrapNone/>
                <wp:docPr id="506174660" name="Text Box 13"/>
                <wp:cNvGraphicFramePr/>
                <a:graphic xmlns:a="http://schemas.openxmlformats.org/drawingml/2006/main">
                  <a:graphicData uri="http://schemas.microsoft.com/office/word/2010/wordprocessingShape">
                    <wps:wsp>
                      <wps:cNvSpPr txBox="1"/>
                      <wps:spPr>
                        <a:xfrm>
                          <a:off x="0" y="0"/>
                          <a:ext cx="6969600" cy="453600"/>
                        </a:xfrm>
                        <a:prstGeom prst="rect">
                          <a:avLst/>
                        </a:prstGeom>
                        <a:solidFill>
                          <a:schemeClr val="tx1">
                            <a:lumMod val="65000"/>
                            <a:lumOff val="35000"/>
                          </a:schemeClr>
                        </a:solidFill>
                        <a:ln w="6350">
                          <a:solidFill>
                            <a:prstClr val="black"/>
                          </a:solidFill>
                        </a:ln>
                      </wps:spPr>
                      <wps:txbx>
                        <w:txbxContent>
                          <w:p w14:paraId="71B4C718" w14:textId="5CA1CA67" w:rsidR="00617BF6" w:rsidRPr="00617BF6" w:rsidRDefault="00617BF6">
                            <w:pPr>
                              <w:rPr>
                                <w:b/>
                                <w:bCs/>
                                <w:sz w:val="28"/>
                                <w:szCs w:val="28"/>
                              </w:rPr>
                            </w:pPr>
                            <w:r>
                              <w:t xml:space="preserve">                                                                               </w:t>
                            </w:r>
                            <w:r w:rsidRPr="00617BF6">
                              <w:rPr>
                                <w:b/>
                                <w:bCs/>
                                <w:color w:val="FFFFFF" w:themeColor="background1"/>
                                <w:sz w:val="28"/>
                                <w:szCs w:val="28"/>
                              </w:rPr>
                              <w:t xml:space="preserve">Features and 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537C2" id="Text Box 13" o:spid="_x0000_s1044" type="#_x0000_t202" style="position:absolute;margin-left:-49.9pt;margin-top:-50.45pt;width:548.8pt;height:35.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" fillcolor="#5a5a5a [2109]" strokeweight=".5pt">
                <v:textbox>
                  <w:txbxContent>
                    <w:p w14:paraId="71B4C718" w14:textId="5CA1CA67" w:rsidR="00617BF6" w:rsidRPr="00617BF6" w:rsidRDefault="00617BF6">
                      <w:pPr>
                        <w:rPr>
                          <w:b/>
                          <w:bCs/>
                          <w:sz w:val="28"/>
                          <w:szCs w:val="28"/>
                        </w:rPr>
                      </w:pPr>
                      <w:r>
                        <w:t xml:space="preserve">                                                                               </w:t>
                      </w:r>
                      <w:r w:rsidRPr="00617BF6">
                        <w:rPr>
                          <w:b/>
                          <w:bCs/>
                          <w:color w:val="FFFFFF" w:themeColor="background1"/>
                          <w:sz w:val="28"/>
                          <w:szCs w:val="28"/>
                        </w:rPr>
                        <w:t xml:space="preserve">Features and description </w:t>
                      </w:r>
                    </w:p>
                  </w:txbxContent>
                </v:textbox>
              </v:shape>
            </w:pict>
          </mc:Fallback>
        </mc:AlternateContent>
      </w:r>
      <w:r w:rsidR="008D7078">
        <w:rPr>
          <w:rFonts w:ascii="Times New Roman" w:hAnsi="Times New Roman" w:cs="Times New Roman"/>
          <w:noProof/>
          <w:sz w:val="24"/>
          <w:szCs w:val="24"/>
          <w:lang w:eastAsia="en-GB"/>
        </w:rPr>
        <mc:AlternateContent>
          <mc:Choice Requires="wps">
            <w:drawing>
              <wp:anchor distT="0" distB="0" distL="114300" distR="114300" simplePos="0" relativeHeight="251801600" behindDoc="0" locked="0" layoutInCell="1" allowOverlap="1" wp14:anchorId="067CD4D6" wp14:editId="2363B067">
                <wp:simplePos x="0" y="0"/>
                <wp:positionH relativeFrom="margin">
                  <wp:posOffset>781685</wp:posOffset>
                </wp:positionH>
                <wp:positionV relativeFrom="page">
                  <wp:posOffset>5125720</wp:posOffset>
                </wp:positionV>
                <wp:extent cx="4142740" cy="29527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142740" cy="295275"/>
                        </a:xfrm>
                        <a:prstGeom prst="rect">
                          <a:avLst/>
                        </a:prstGeom>
                        <a:noFill/>
                        <a:ln w="6350">
                          <a:noFill/>
                        </a:ln>
                      </wps:spPr>
                      <wps:txbx>
                        <w:txbxContent>
                          <w:p w14:paraId="0C4B38F3" w14:textId="77777777" w:rsidR="008D7078" w:rsidRDefault="008D7078" w:rsidP="008D7078">
                            <w:pPr>
                              <w:spacing w:after="60" w:line="240" w:lineRule="auto"/>
                              <w:jc w:val="center"/>
                              <w:rPr>
                                <w:rFonts w:ascii="Century Gothic" w:hAnsi="Century Gothic"/>
                                <w:b/>
                                <w:noProof/>
                                <w:color w:val="FFFFFF" w:themeColor="background1"/>
                                <w:sz w:val="24"/>
                                <w:szCs w:val="24"/>
                              </w:rPr>
                            </w:pPr>
                            <w:r>
                              <w:rPr>
                                <w:rFonts w:ascii="Century Gothic" w:eastAsia="Times New Roman" w:hAnsi="Century Gothic" w:cs="Times New Roman"/>
                                <w:b/>
                                <w:noProof/>
                                <w:color w:val="FFFFFF" w:themeColor="background1"/>
                                <w:sz w:val="24"/>
                                <w:szCs w:val="24"/>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CD4D6" id="Text Box 50" o:spid="_x0000_s1045" type="#_x0000_t202" style="position:absolute;margin-left:61.55pt;margin-top:403.6pt;width:326.2pt;height:23.2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" filled="f" stroked="f" strokeweight=".5pt">
                <v:textbox>
                  <w:txbxContent>
                    <w:p w14:paraId="0C4B38F3" w14:textId="77777777" w:rsidR="008D7078" w:rsidRDefault="008D7078" w:rsidP="008D7078">
                      <w:pPr>
                        <w:spacing w:after="60" w:line="240" w:lineRule="auto"/>
                        <w:jc w:val="center"/>
                        <w:rPr>
                          <w:rFonts w:ascii="Century Gothic" w:hAnsi="Century Gothic"/>
                          <w:b/>
                          <w:noProof/>
                          <w:color w:val="FFFFFF" w:themeColor="background1"/>
                          <w:sz w:val="24"/>
                          <w:szCs w:val="24"/>
                        </w:rPr>
                      </w:pPr>
                      <w:r>
                        <w:rPr>
                          <w:rFonts w:ascii="Century Gothic" w:eastAsia="Times New Roman" w:hAnsi="Century Gothic" w:cs="Times New Roman"/>
                          <w:b/>
                          <w:noProof/>
                          <w:color w:val="FFFFFF" w:themeColor="background1"/>
                          <w:sz w:val="24"/>
                          <w:szCs w:val="24"/>
                        </w:rPr>
                        <w:t>Notes</w:t>
                      </w:r>
                    </w:p>
                  </w:txbxContent>
                </v:textbox>
                <w10:wrap anchorx="margin" anchory="page"/>
              </v:shape>
            </w:pict>
          </mc:Fallback>
        </mc:AlternateContent>
      </w:r>
    </w:p>
    <w:sectPr w:rsidR="004110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DB83F" w14:textId="77777777" w:rsidR="00651237" w:rsidRDefault="00651237" w:rsidP="002E4674">
      <w:pPr>
        <w:spacing w:after="0" w:line="240" w:lineRule="auto"/>
      </w:pPr>
      <w:r>
        <w:separator/>
      </w:r>
    </w:p>
  </w:endnote>
  <w:endnote w:type="continuationSeparator" w:id="0">
    <w:p w14:paraId="07B07004" w14:textId="77777777" w:rsidR="00651237" w:rsidRDefault="00651237" w:rsidP="002E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Ligh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9C7D" w14:textId="77777777" w:rsidR="00651237" w:rsidRDefault="00651237" w:rsidP="002E4674">
      <w:pPr>
        <w:spacing w:after="0" w:line="240" w:lineRule="auto"/>
      </w:pPr>
      <w:r>
        <w:separator/>
      </w:r>
    </w:p>
  </w:footnote>
  <w:footnote w:type="continuationSeparator" w:id="0">
    <w:p w14:paraId="6A02A49C" w14:textId="77777777" w:rsidR="00651237" w:rsidRDefault="00651237" w:rsidP="002E4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628D"/>
    <w:multiLevelType w:val="hybridMultilevel"/>
    <w:tmpl w:val="05B2ED50"/>
    <w:lvl w:ilvl="0" w:tplc="95335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1E3E5E"/>
    <w:multiLevelType w:val="hybridMultilevel"/>
    <w:tmpl w:val="BEF2F400"/>
    <w:lvl w:ilvl="0" w:tplc="81926531">
      <w:start w:val="1"/>
      <w:numFmt w:val="decimal"/>
      <w:lvlText w:val="%1."/>
      <w:lvlJc w:val="left"/>
      <w:pPr>
        <w:ind w:left="720" w:hanging="360"/>
      </w:pPr>
    </w:lvl>
    <w:lvl w:ilvl="1" w:tplc="81926531" w:tentative="1">
      <w:start w:val="1"/>
      <w:numFmt w:val="lowerLetter"/>
      <w:lvlText w:val="%2."/>
      <w:lvlJc w:val="left"/>
      <w:pPr>
        <w:ind w:left="1440" w:hanging="360"/>
      </w:pPr>
    </w:lvl>
    <w:lvl w:ilvl="2" w:tplc="81926531" w:tentative="1">
      <w:start w:val="1"/>
      <w:numFmt w:val="lowerRoman"/>
      <w:lvlText w:val="%3."/>
      <w:lvlJc w:val="right"/>
      <w:pPr>
        <w:ind w:left="2160" w:hanging="180"/>
      </w:pPr>
    </w:lvl>
    <w:lvl w:ilvl="3" w:tplc="81926531" w:tentative="1">
      <w:start w:val="1"/>
      <w:numFmt w:val="decimal"/>
      <w:lvlText w:val="%4."/>
      <w:lvlJc w:val="left"/>
      <w:pPr>
        <w:ind w:left="2880" w:hanging="360"/>
      </w:pPr>
    </w:lvl>
    <w:lvl w:ilvl="4" w:tplc="81926531" w:tentative="1">
      <w:start w:val="1"/>
      <w:numFmt w:val="lowerLetter"/>
      <w:lvlText w:val="%5."/>
      <w:lvlJc w:val="left"/>
      <w:pPr>
        <w:ind w:left="3600" w:hanging="360"/>
      </w:pPr>
    </w:lvl>
    <w:lvl w:ilvl="5" w:tplc="81926531" w:tentative="1">
      <w:start w:val="1"/>
      <w:numFmt w:val="lowerRoman"/>
      <w:lvlText w:val="%6."/>
      <w:lvlJc w:val="right"/>
      <w:pPr>
        <w:ind w:left="4320" w:hanging="180"/>
      </w:pPr>
    </w:lvl>
    <w:lvl w:ilvl="6" w:tplc="81926531" w:tentative="1">
      <w:start w:val="1"/>
      <w:numFmt w:val="decimal"/>
      <w:lvlText w:val="%7."/>
      <w:lvlJc w:val="left"/>
      <w:pPr>
        <w:ind w:left="5040" w:hanging="360"/>
      </w:pPr>
    </w:lvl>
    <w:lvl w:ilvl="7" w:tplc="81926531" w:tentative="1">
      <w:start w:val="1"/>
      <w:numFmt w:val="lowerLetter"/>
      <w:lvlText w:val="%8."/>
      <w:lvlJc w:val="left"/>
      <w:pPr>
        <w:ind w:left="5760" w:hanging="360"/>
      </w:pPr>
    </w:lvl>
    <w:lvl w:ilvl="8" w:tplc="81926531" w:tentative="1">
      <w:start w:val="1"/>
      <w:numFmt w:val="lowerRoman"/>
      <w:lvlText w:val="%9."/>
      <w:lvlJc w:val="right"/>
      <w:pPr>
        <w:ind w:left="6480"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813131C"/>
    <w:multiLevelType w:val="hybridMultilevel"/>
    <w:tmpl w:val="85C8E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1B20D25"/>
    <w:multiLevelType w:val="hybridMultilevel"/>
    <w:tmpl w:val="E1F6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6D33F5"/>
    <w:multiLevelType w:val="hybridMultilevel"/>
    <w:tmpl w:val="DB5620A2"/>
    <w:lvl w:ilvl="0" w:tplc="984501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E81DA7"/>
    <w:multiLevelType w:val="hybridMultilevel"/>
    <w:tmpl w:val="B13CC612"/>
    <w:lvl w:ilvl="0" w:tplc="28135287">
      <w:start w:val="1"/>
      <w:numFmt w:val="decimal"/>
      <w:lvlText w:val="%1."/>
      <w:lvlJc w:val="left"/>
      <w:pPr>
        <w:ind w:left="720" w:hanging="360"/>
      </w:pPr>
    </w:lvl>
    <w:lvl w:ilvl="1" w:tplc="28135287" w:tentative="1">
      <w:start w:val="1"/>
      <w:numFmt w:val="lowerLetter"/>
      <w:lvlText w:val="%2."/>
      <w:lvlJc w:val="left"/>
      <w:pPr>
        <w:ind w:left="1440" w:hanging="360"/>
      </w:pPr>
    </w:lvl>
    <w:lvl w:ilvl="2" w:tplc="28135287" w:tentative="1">
      <w:start w:val="1"/>
      <w:numFmt w:val="lowerRoman"/>
      <w:lvlText w:val="%3."/>
      <w:lvlJc w:val="right"/>
      <w:pPr>
        <w:ind w:left="2160" w:hanging="180"/>
      </w:pPr>
    </w:lvl>
    <w:lvl w:ilvl="3" w:tplc="28135287" w:tentative="1">
      <w:start w:val="1"/>
      <w:numFmt w:val="decimal"/>
      <w:lvlText w:val="%4."/>
      <w:lvlJc w:val="left"/>
      <w:pPr>
        <w:ind w:left="2880" w:hanging="360"/>
      </w:pPr>
    </w:lvl>
    <w:lvl w:ilvl="4" w:tplc="28135287" w:tentative="1">
      <w:start w:val="1"/>
      <w:numFmt w:val="lowerLetter"/>
      <w:lvlText w:val="%5."/>
      <w:lvlJc w:val="left"/>
      <w:pPr>
        <w:ind w:left="3600" w:hanging="360"/>
      </w:pPr>
    </w:lvl>
    <w:lvl w:ilvl="5" w:tplc="28135287" w:tentative="1">
      <w:start w:val="1"/>
      <w:numFmt w:val="lowerRoman"/>
      <w:lvlText w:val="%6."/>
      <w:lvlJc w:val="right"/>
      <w:pPr>
        <w:ind w:left="4320" w:hanging="180"/>
      </w:pPr>
    </w:lvl>
    <w:lvl w:ilvl="6" w:tplc="28135287" w:tentative="1">
      <w:start w:val="1"/>
      <w:numFmt w:val="decimal"/>
      <w:lvlText w:val="%7."/>
      <w:lvlJc w:val="left"/>
      <w:pPr>
        <w:ind w:left="5040" w:hanging="360"/>
      </w:pPr>
    </w:lvl>
    <w:lvl w:ilvl="7" w:tplc="28135287" w:tentative="1">
      <w:start w:val="1"/>
      <w:numFmt w:val="lowerLetter"/>
      <w:lvlText w:val="%8."/>
      <w:lvlJc w:val="left"/>
      <w:pPr>
        <w:ind w:left="5760" w:hanging="360"/>
      </w:pPr>
    </w:lvl>
    <w:lvl w:ilvl="8" w:tplc="28135287" w:tentative="1">
      <w:start w:val="1"/>
      <w:numFmt w:val="lowerRoman"/>
      <w:lvlText w:val="%9."/>
      <w:lvlJc w:val="right"/>
      <w:pPr>
        <w:ind w:left="6480" w:hanging="180"/>
      </w:pPr>
    </w:lvl>
  </w:abstractNum>
  <w:num w:numId="1" w16cid:durableId="2053535651">
    <w:abstractNumId w:val="6"/>
  </w:num>
  <w:num w:numId="2" w16cid:durableId="625935564">
    <w:abstractNumId w:val="8"/>
  </w:num>
  <w:num w:numId="3" w16cid:durableId="585041576">
    <w:abstractNumId w:val="9"/>
  </w:num>
  <w:num w:numId="4" w16cid:durableId="1070809910">
    <w:abstractNumId w:val="7"/>
  </w:num>
  <w:num w:numId="5" w16cid:durableId="803039489">
    <w:abstractNumId w:val="4"/>
  </w:num>
  <w:num w:numId="6" w16cid:durableId="865755521">
    <w:abstractNumId w:val="2"/>
  </w:num>
  <w:num w:numId="7" w16cid:durableId="1664969913">
    <w:abstractNumId w:val="5"/>
  </w:num>
  <w:num w:numId="8" w16cid:durableId="2092769416">
    <w:abstractNumId w:val="11"/>
  </w:num>
  <w:num w:numId="9" w16cid:durableId="891113727">
    <w:abstractNumId w:val="1"/>
  </w:num>
  <w:num w:numId="10" w16cid:durableId="232743539">
    <w:abstractNumId w:val="10"/>
  </w:num>
  <w:num w:numId="11" w16cid:durableId="235212289">
    <w:abstractNumId w:val="3"/>
  </w:num>
  <w:num w:numId="12" w16cid:durableId="556090751">
    <w:abstractNumId w:val="0"/>
  </w:num>
  <w:num w:numId="13" w16cid:durableId="1842965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I0NzM0NDCztDQ0MrRU0lEKTi0uzszPAykwqgUAyAe74SwAAAA="/>
  </w:docVars>
  <w:rsids>
    <w:rsidRoot w:val="002E4674"/>
    <w:rsid w:val="00005D9C"/>
    <w:rsid w:val="0004016C"/>
    <w:rsid w:val="00051670"/>
    <w:rsid w:val="00083C32"/>
    <w:rsid w:val="00092900"/>
    <w:rsid w:val="000B17BC"/>
    <w:rsid w:val="000C256E"/>
    <w:rsid w:val="000E0C7C"/>
    <w:rsid w:val="000E5320"/>
    <w:rsid w:val="000F254D"/>
    <w:rsid w:val="00104C5B"/>
    <w:rsid w:val="001060F4"/>
    <w:rsid w:val="001148CD"/>
    <w:rsid w:val="00115C1D"/>
    <w:rsid w:val="0012312A"/>
    <w:rsid w:val="00130B58"/>
    <w:rsid w:val="00146BC9"/>
    <w:rsid w:val="001554A0"/>
    <w:rsid w:val="00155EE0"/>
    <w:rsid w:val="001923BE"/>
    <w:rsid w:val="001A6D10"/>
    <w:rsid w:val="001C7D0F"/>
    <w:rsid w:val="001E7F02"/>
    <w:rsid w:val="001F3447"/>
    <w:rsid w:val="0023226D"/>
    <w:rsid w:val="002426CF"/>
    <w:rsid w:val="002570C8"/>
    <w:rsid w:val="0027081B"/>
    <w:rsid w:val="002770AA"/>
    <w:rsid w:val="00285795"/>
    <w:rsid w:val="002A3BF9"/>
    <w:rsid w:val="002C0CFB"/>
    <w:rsid w:val="002E4674"/>
    <w:rsid w:val="002F28A5"/>
    <w:rsid w:val="002F6092"/>
    <w:rsid w:val="00300595"/>
    <w:rsid w:val="00300A81"/>
    <w:rsid w:val="00312F9C"/>
    <w:rsid w:val="003577C1"/>
    <w:rsid w:val="00361660"/>
    <w:rsid w:val="003652D5"/>
    <w:rsid w:val="00371875"/>
    <w:rsid w:val="003737FE"/>
    <w:rsid w:val="0037431E"/>
    <w:rsid w:val="003874B7"/>
    <w:rsid w:val="003A51F3"/>
    <w:rsid w:val="003D7A4C"/>
    <w:rsid w:val="003E6B1F"/>
    <w:rsid w:val="003F0EDC"/>
    <w:rsid w:val="00404FA8"/>
    <w:rsid w:val="00411083"/>
    <w:rsid w:val="004371D9"/>
    <w:rsid w:val="00444BEC"/>
    <w:rsid w:val="00460C0A"/>
    <w:rsid w:val="00472266"/>
    <w:rsid w:val="0049343B"/>
    <w:rsid w:val="00497E12"/>
    <w:rsid w:val="004A2B1C"/>
    <w:rsid w:val="004A49CA"/>
    <w:rsid w:val="004A7FA7"/>
    <w:rsid w:val="004D3C94"/>
    <w:rsid w:val="00501B77"/>
    <w:rsid w:val="00501B87"/>
    <w:rsid w:val="005048F1"/>
    <w:rsid w:val="0050508E"/>
    <w:rsid w:val="005056C0"/>
    <w:rsid w:val="00533BF2"/>
    <w:rsid w:val="00562CBE"/>
    <w:rsid w:val="005715ED"/>
    <w:rsid w:val="00595B82"/>
    <w:rsid w:val="005A6211"/>
    <w:rsid w:val="005B75D8"/>
    <w:rsid w:val="005C4E35"/>
    <w:rsid w:val="005C7945"/>
    <w:rsid w:val="005D5657"/>
    <w:rsid w:val="006074BE"/>
    <w:rsid w:val="00612571"/>
    <w:rsid w:val="006145A6"/>
    <w:rsid w:val="00617BF6"/>
    <w:rsid w:val="0064060A"/>
    <w:rsid w:val="00650DE7"/>
    <w:rsid w:val="00651237"/>
    <w:rsid w:val="006676E5"/>
    <w:rsid w:val="006678C5"/>
    <w:rsid w:val="00673AFA"/>
    <w:rsid w:val="00680C6B"/>
    <w:rsid w:val="006A4EF4"/>
    <w:rsid w:val="006C495B"/>
    <w:rsid w:val="006D0562"/>
    <w:rsid w:val="00707E7B"/>
    <w:rsid w:val="00730BE1"/>
    <w:rsid w:val="007462E4"/>
    <w:rsid w:val="00755827"/>
    <w:rsid w:val="00761D0F"/>
    <w:rsid w:val="00763B0E"/>
    <w:rsid w:val="00766668"/>
    <w:rsid w:val="0077592C"/>
    <w:rsid w:val="0078399C"/>
    <w:rsid w:val="00790F1F"/>
    <w:rsid w:val="00791463"/>
    <w:rsid w:val="007A5DA0"/>
    <w:rsid w:val="008074E1"/>
    <w:rsid w:val="00847363"/>
    <w:rsid w:val="008548DC"/>
    <w:rsid w:val="00876D9C"/>
    <w:rsid w:val="00880661"/>
    <w:rsid w:val="00882841"/>
    <w:rsid w:val="008875A5"/>
    <w:rsid w:val="00896C7B"/>
    <w:rsid w:val="008B5AA5"/>
    <w:rsid w:val="008B6D0C"/>
    <w:rsid w:val="008C3DD8"/>
    <w:rsid w:val="008D2294"/>
    <w:rsid w:val="008D7078"/>
    <w:rsid w:val="008D7B11"/>
    <w:rsid w:val="008E7F85"/>
    <w:rsid w:val="008F3633"/>
    <w:rsid w:val="008F3D3A"/>
    <w:rsid w:val="008F5A74"/>
    <w:rsid w:val="00900D00"/>
    <w:rsid w:val="00944F67"/>
    <w:rsid w:val="00953B68"/>
    <w:rsid w:val="00964320"/>
    <w:rsid w:val="009645E3"/>
    <w:rsid w:val="009713CC"/>
    <w:rsid w:val="00971F8B"/>
    <w:rsid w:val="009A3B6D"/>
    <w:rsid w:val="009C3017"/>
    <w:rsid w:val="009F30CA"/>
    <w:rsid w:val="00A20884"/>
    <w:rsid w:val="00A32230"/>
    <w:rsid w:val="00A42709"/>
    <w:rsid w:val="00A517F8"/>
    <w:rsid w:val="00A60151"/>
    <w:rsid w:val="00AA1C5C"/>
    <w:rsid w:val="00AA65B0"/>
    <w:rsid w:val="00AF02DF"/>
    <w:rsid w:val="00B14A7D"/>
    <w:rsid w:val="00B1735D"/>
    <w:rsid w:val="00B25B6C"/>
    <w:rsid w:val="00B351BE"/>
    <w:rsid w:val="00B572D2"/>
    <w:rsid w:val="00B639C4"/>
    <w:rsid w:val="00B67248"/>
    <w:rsid w:val="00B904CB"/>
    <w:rsid w:val="00BC661F"/>
    <w:rsid w:val="00BD4303"/>
    <w:rsid w:val="00BF28FB"/>
    <w:rsid w:val="00BF74FE"/>
    <w:rsid w:val="00C22FC0"/>
    <w:rsid w:val="00C370FD"/>
    <w:rsid w:val="00C458F8"/>
    <w:rsid w:val="00C51D69"/>
    <w:rsid w:val="00C61CB6"/>
    <w:rsid w:val="00C62E76"/>
    <w:rsid w:val="00C80A13"/>
    <w:rsid w:val="00C86A08"/>
    <w:rsid w:val="00CC733D"/>
    <w:rsid w:val="00CE1E71"/>
    <w:rsid w:val="00D06449"/>
    <w:rsid w:val="00D106E7"/>
    <w:rsid w:val="00D20D70"/>
    <w:rsid w:val="00D251A4"/>
    <w:rsid w:val="00D860FA"/>
    <w:rsid w:val="00DA7FCA"/>
    <w:rsid w:val="00DD4B19"/>
    <w:rsid w:val="00DF4E12"/>
    <w:rsid w:val="00E4477E"/>
    <w:rsid w:val="00E75F55"/>
    <w:rsid w:val="00E87DFA"/>
    <w:rsid w:val="00EA5993"/>
    <w:rsid w:val="00EA6B1F"/>
    <w:rsid w:val="00EB1BFF"/>
    <w:rsid w:val="00ED34BB"/>
    <w:rsid w:val="00ED5A7F"/>
    <w:rsid w:val="00ED774E"/>
    <w:rsid w:val="00F3103B"/>
    <w:rsid w:val="00F622B8"/>
    <w:rsid w:val="00F733F4"/>
    <w:rsid w:val="00F761C8"/>
    <w:rsid w:val="00F810B6"/>
    <w:rsid w:val="00F838E2"/>
    <w:rsid w:val="00F83B5A"/>
    <w:rsid w:val="00FA0C2E"/>
    <w:rsid w:val="00FB0000"/>
    <w:rsid w:val="00FC6BBE"/>
    <w:rsid w:val="00FD7C9B"/>
    <w:rsid w:val="00FE37D7"/>
    <w:rsid w:val="00FE6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F9D9E"/>
  <w15:chartTrackingRefBased/>
  <w15:docId w15:val="{93B7A560-F874-45A9-B592-0D9759D7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B0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674"/>
  </w:style>
  <w:style w:type="paragraph" w:styleId="Footer">
    <w:name w:val="footer"/>
    <w:basedOn w:val="Normal"/>
    <w:link w:val="FooterChar"/>
    <w:uiPriority w:val="99"/>
    <w:unhideWhenUsed/>
    <w:rsid w:val="002E4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674"/>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spacing w:line="259" w:lineRule="auto"/>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spacing w:line="259" w:lineRule="auto"/>
    </w:pPr>
    <w:rPr>
      <w:rFonts w:asciiTheme="majorHAnsi" w:eastAsiaTheme="majorEastAsia" w:hAnsiTheme="majorHAnsi" w:cstheme="majorBidi"/>
      <w:i/>
      <w:iCs/>
      <w:color w:val="4472C4" w:themeColor="accent1"/>
      <w:spacing w:val="15"/>
      <w:sz w:val="24"/>
      <w:szCs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ListParagraph">
    <w:name w:val="List Paragraph"/>
    <w:basedOn w:val="Normal"/>
    <w:uiPriority w:val="34"/>
    <w:qFormat/>
    <w:rsid w:val="00404FA8"/>
    <w:pPr>
      <w:spacing w:line="259" w:lineRule="auto"/>
      <w:ind w:left="720"/>
      <w:contextualSpacing/>
    </w:pPr>
  </w:style>
  <w:style w:type="paragraph" w:customStyle="1" w:styleId="Address">
    <w:name w:val="Address"/>
    <w:rsid w:val="0037431E"/>
    <w:pPr>
      <w:spacing w:after="0" w:line="240" w:lineRule="auto"/>
      <w:jc w:val="center"/>
    </w:pPr>
    <w:rPr>
      <w:rFonts w:ascii="Arial" w:eastAsia="Times New Roman" w:hAnsi="Arial" w:cs="Times New Roman"/>
      <w:bCs/>
      <w:spacing w:val="-5"/>
      <w:sz w:val="50"/>
      <w:szCs w:val="50"/>
    </w:rPr>
  </w:style>
  <w:style w:type="paragraph" w:styleId="BalloonText">
    <w:name w:val="Balloon Text"/>
    <w:basedOn w:val="Normal"/>
    <w:link w:val="BalloonTextChar"/>
    <w:uiPriority w:val="99"/>
    <w:semiHidden/>
    <w:unhideWhenUsed/>
    <w:rsid w:val="00B25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B6C"/>
    <w:rPr>
      <w:rFonts w:ascii="Segoe UI" w:hAnsi="Segoe UI" w:cs="Segoe UI"/>
      <w:sz w:val="18"/>
      <w:szCs w:val="18"/>
    </w:r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
    <w:basedOn w:val="Normal"/>
    <w:next w:val="Normal"/>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Normal"/>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basedOn w:val="Normal"/>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basedOn w:val="Normal"/>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Normal"/>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styleId="Hyperlink">
    <w:name w:val="Hyperlink"/>
    <w:basedOn w:val="DefaultParagraphFont"/>
    <w:uiPriority w:val="99"/>
    <w:unhideWhenUsed/>
    <w:rsid w:val="003652D5"/>
    <w:rPr>
      <w:color w:val="0563C1" w:themeColor="hyperlink"/>
      <w:u w:val="single"/>
    </w:rPr>
  </w:style>
  <w:style w:type="character" w:styleId="UnresolvedMention">
    <w:name w:val="Unresolved Mention"/>
    <w:basedOn w:val="DefaultParagraphFont"/>
    <w:uiPriority w:val="99"/>
    <w:semiHidden/>
    <w:unhideWhenUsed/>
    <w:rsid w:val="00365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31997">
      <w:bodyDiv w:val="1"/>
      <w:marLeft w:val="0"/>
      <w:marRight w:val="0"/>
      <w:marTop w:val="0"/>
      <w:marBottom w:val="0"/>
      <w:divBdr>
        <w:top w:val="none" w:sz="0" w:space="0" w:color="auto"/>
        <w:left w:val="none" w:sz="0" w:space="0" w:color="auto"/>
        <w:bottom w:val="none" w:sz="0" w:space="0" w:color="auto"/>
        <w:right w:val="none" w:sz="0" w:space="0" w:color="auto"/>
      </w:divBdr>
    </w:div>
    <w:div w:id="608123047">
      <w:bodyDiv w:val="1"/>
      <w:marLeft w:val="0"/>
      <w:marRight w:val="0"/>
      <w:marTop w:val="0"/>
      <w:marBottom w:val="0"/>
      <w:divBdr>
        <w:top w:val="none" w:sz="0" w:space="0" w:color="auto"/>
        <w:left w:val="none" w:sz="0" w:space="0" w:color="auto"/>
        <w:bottom w:val="none" w:sz="0" w:space="0" w:color="auto"/>
        <w:right w:val="none" w:sz="0" w:space="0" w:color="auto"/>
      </w:divBdr>
    </w:div>
    <w:div w:id="19624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hyperlink" Target="mailto:Amy.Cooper@south-ayrshire.gov.uk" TargetMode="Externa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7.jpeg"/><Relationship Id="rId25" Type="http://schemas.openxmlformats.org/officeDocument/2006/relationships/hyperlink" Target="mailto:Suzie.McIlloney@south-ayrshire.gov.uk"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Amy.Cooper@south-ayrshire.gov.uk"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microsoft.com/office/2007/relationships/hdphoto" Target="media/hdphoto1.wdp"/><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3.wdp"/><Relationship Id="rId22" Type="http://schemas.openxmlformats.org/officeDocument/2006/relationships/image" Target="media/image12.jpeg"/><Relationship Id="rId27" Type="http://schemas.openxmlformats.org/officeDocument/2006/relationships/hyperlink" Target="mailto:Suzie.McIlloney@south-ay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C9CA5-1D33-489D-BD5B-53BA7F3B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Lyles</dc:creator>
  <cp:keywords/>
  <dc:description/>
  <cp:lastModifiedBy>Cooper, Amy</cp:lastModifiedBy>
  <cp:revision>4</cp:revision>
  <dcterms:created xsi:type="dcterms:W3CDTF">2026-03-12T15:21:00Z</dcterms:created>
  <dcterms:modified xsi:type="dcterms:W3CDTF">2026-03-31T13:46:00Z</dcterms:modified>
</cp:coreProperties>
</file>